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943C7" w14:textId="77777777" w:rsidR="0068410A" w:rsidRPr="0068410A" w:rsidRDefault="0068410A" w:rsidP="0068410A">
      <w:pPr>
        <w:widowControl w:val="0"/>
        <w:autoSpaceDE w:val="0"/>
        <w:autoSpaceDN w:val="0"/>
        <w:adjustRightInd w:val="0"/>
        <w:rPr>
          <w:rFonts w:ascii="ArialMT" w:hAnsi="ArialMT" w:cs="ArialMT"/>
          <w:b/>
          <w:color w:val="800000"/>
        </w:rPr>
      </w:pPr>
      <w:r w:rsidRPr="0068410A">
        <w:rPr>
          <w:rFonts w:ascii="ArialMT" w:hAnsi="ArialMT" w:cs="ArialMT"/>
          <w:b/>
          <w:color w:val="800000"/>
        </w:rPr>
        <w:t xml:space="preserve">This </w:t>
      </w:r>
      <w:proofErr w:type="spellStart"/>
      <w:r w:rsidRPr="0068410A">
        <w:rPr>
          <w:rFonts w:ascii="ArialMT" w:hAnsi="ArialMT" w:cs="ArialMT"/>
          <w:b/>
          <w:color w:val="800000"/>
        </w:rPr>
        <w:t>is</w:t>
      </w:r>
      <w:proofErr w:type="spellEnd"/>
      <w:r w:rsidRPr="0068410A">
        <w:rPr>
          <w:rFonts w:ascii="ArialMT" w:hAnsi="ArialMT" w:cs="ArialMT"/>
          <w:b/>
          <w:color w:val="800000"/>
        </w:rPr>
        <w:t xml:space="preserve"> a </w:t>
      </w:r>
      <w:proofErr w:type="spellStart"/>
      <w:r w:rsidRPr="0068410A">
        <w:rPr>
          <w:rFonts w:ascii="ArialMT" w:hAnsi="ArialMT" w:cs="ArialMT"/>
          <w:b/>
          <w:color w:val="800000"/>
        </w:rPr>
        <w:t>questionnaire</w:t>
      </w:r>
      <w:proofErr w:type="spellEnd"/>
      <w:r w:rsidRPr="0068410A">
        <w:rPr>
          <w:rFonts w:ascii="ArialMT" w:hAnsi="ArialMT" w:cs="ArialMT"/>
          <w:b/>
          <w:color w:val="800000"/>
        </w:rPr>
        <w:t xml:space="preserve"> </w:t>
      </w:r>
      <w:proofErr w:type="spellStart"/>
      <w:r w:rsidRPr="0068410A">
        <w:rPr>
          <w:rFonts w:ascii="ArialMT" w:hAnsi="ArialMT" w:cs="ArialMT"/>
          <w:b/>
          <w:color w:val="800000"/>
        </w:rPr>
        <w:t>to</w:t>
      </w:r>
      <w:proofErr w:type="spellEnd"/>
      <w:r w:rsidRPr="0068410A">
        <w:rPr>
          <w:rFonts w:ascii="ArialMT" w:hAnsi="ArialMT" w:cs="ArialMT"/>
          <w:b/>
          <w:color w:val="800000"/>
        </w:rPr>
        <w:t xml:space="preserve"> find out </w:t>
      </w:r>
      <w:proofErr w:type="spellStart"/>
      <w:r w:rsidRPr="0068410A">
        <w:rPr>
          <w:rFonts w:ascii="ArialMT" w:hAnsi="ArialMT" w:cs="ArialMT"/>
          <w:b/>
          <w:color w:val="800000"/>
        </w:rPr>
        <w:t>what</w:t>
      </w:r>
      <w:proofErr w:type="spellEnd"/>
      <w:r w:rsidRPr="0068410A">
        <w:rPr>
          <w:rFonts w:ascii="ArialMT" w:hAnsi="ArialMT" w:cs="ArialMT"/>
          <w:b/>
          <w:color w:val="800000"/>
        </w:rPr>
        <w:t xml:space="preserve"> </w:t>
      </w:r>
      <w:proofErr w:type="spellStart"/>
      <w:r w:rsidRPr="0068410A">
        <w:rPr>
          <w:rFonts w:ascii="ArialMT" w:hAnsi="ArialMT" w:cs="ArialMT"/>
          <w:b/>
          <w:color w:val="800000"/>
        </w:rPr>
        <w:t>single</w:t>
      </w:r>
      <w:proofErr w:type="spellEnd"/>
      <w:r w:rsidRPr="0068410A">
        <w:rPr>
          <w:rFonts w:ascii="ArialMT" w:hAnsi="ArialMT" w:cs="ArialMT"/>
          <w:b/>
          <w:color w:val="800000"/>
        </w:rPr>
        <w:t xml:space="preserve"> </w:t>
      </w:r>
      <w:proofErr w:type="spellStart"/>
      <w:r w:rsidRPr="0068410A">
        <w:rPr>
          <w:rFonts w:ascii="ArialMT" w:hAnsi="ArialMT" w:cs="ArialMT"/>
          <w:b/>
          <w:color w:val="800000"/>
        </w:rPr>
        <w:t>parents</w:t>
      </w:r>
      <w:proofErr w:type="spellEnd"/>
      <w:r w:rsidRPr="0068410A">
        <w:rPr>
          <w:rFonts w:ascii="ArialMT" w:hAnsi="ArialMT" w:cs="ArialMT"/>
          <w:b/>
          <w:color w:val="800000"/>
        </w:rPr>
        <w:t xml:space="preserve"> </w:t>
      </w:r>
      <w:proofErr w:type="spellStart"/>
      <w:r w:rsidRPr="0068410A">
        <w:rPr>
          <w:rFonts w:ascii="ArialMT" w:hAnsi="ArialMT" w:cs="ArialMT"/>
          <w:b/>
          <w:color w:val="800000"/>
        </w:rPr>
        <w:t>need</w:t>
      </w:r>
      <w:proofErr w:type="spellEnd"/>
      <w:r w:rsidRPr="0068410A">
        <w:rPr>
          <w:rFonts w:ascii="ArialMT" w:hAnsi="ArialMT" w:cs="ArialMT"/>
          <w:b/>
          <w:color w:val="800000"/>
        </w:rPr>
        <w:t xml:space="preserve"> in </w:t>
      </w:r>
      <w:proofErr w:type="spellStart"/>
      <w:r w:rsidRPr="0068410A">
        <w:rPr>
          <w:rFonts w:ascii="ArialMT" w:hAnsi="ArialMT" w:cs="ArialMT"/>
          <w:b/>
          <w:color w:val="800000"/>
        </w:rPr>
        <w:t>everyday</w:t>
      </w:r>
      <w:proofErr w:type="spellEnd"/>
      <w:r w:rsidRPr="0068410A">
        <w:rPr>
          <w:rFonts w:ascii="ArialMT" w:hAnsi="ArialMT" w:cs="ArialMT"/>
          <w:b/>
          <w:color w:val="800000"/>
        </w:rPr>
        <w:t xml:space="preserve"> </w:t>
      </w:r>
      <w:proofErr w:type="spellStart"/>
      <w:r w:rsidRPr="0068410A">
        <w:rPr>
          <w:rFonts w:ascii="ArialMT" w:hAnsi="ArialMT" w:cs="ArialMT"/>
          <w:b/>
          <w:color w:val="800000"/>
        </w:rPr>
        <w:t>life</w:t>
      </w:r>
      <w:proofErr w:type="spellEnd"/>
      <w:r w:rsidRPr="0068410A">
        <w:rPr>
          <w:rFonts w:ascii="ArialMT" w:hAnsi="ArialMT" w:cs="ArialMT"/>
          <w:b/>
          <w:color w:val="800000"/>
        </w:rPr>
        <w:t xml:space="preserve">. </w:t>
      </w:r>
    </w:p>
    <w:p w14:paraId="29A9FDAA" w14:textId="77777777" w:rsidR="0068410A" w:rsidRPr="006037D3" w:rsidRDefault="0068410A" w:rsidP="0068410A">
      <w:pPr>
        <w:widowControl w:val="0"/>
        <w:autoSpaceDE w:val="0"/>
        <w:autoSpaceDN w:val="0"/>
        <w:adjustRightInd w:val="0"/>
        <w:rPr>
          <w:rFonts w:ascii="ArialMT" w:hAnsi="ArialMT" w:cs="ArialMT"/>
          <w:b/>
          <w:color w:val="000000"/>
        </w:rPr>
      </w:pPr>
    </w:p>
    <w:p w14:paraId="79752A76" w14:textId="77777777" w:rsidR="0068410A" w:rsidRDefault="0068410A" w:rsidP="0068410A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Dear </w:t>
      </w:r>
      <w:proofErr w:type="spellStart"/>
      <w:r>
        <w:rPr>
          <w:rFonts w:ascii="ArialMT" w:hAnsi="ArialMT" w:cs="ArialMT"/>
          <w:color w:val="000000"/>
        </w:rPr>
        <w:t>single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parents</w:t>
      </w:r>
      <w:proofErr w:type="spellEnd"/>
      <w:r>
        <w:rPr>
          <w:rFonts w:ascii="ArialMT" w:hAnsi="ArialMT" w:cs="ArialMT"/>
          <w:color w:val="000000"/>
        </w:rPr>
        <w:t xml:space="preserve">. </w:t>
      </w:r>
    </w:p>
    <w:p w14:paraId="1EEAEA8E" w14:textId="77777777" w:rsidR="0068410A" w:rsidRDefault="0068410A" w:rsidP="0068410A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14:paraId="3534FC77" w14:textId="77777777" w:rsidR="0068410A" w:rsidRDefault="0068410A" w:rsidP="0068410A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The </w:t>
      </w:r>
      <w:proofErr w:type="spellStart"/>
      <w:r>
        <w:rPr>
          <w:rFonts w:ascii="ArialMT" w:hAnsi="ArialMT" w:cs="ArialMT"/>
          <w:color w:val="000000"/>
        </w:rPr>
        <w:t>district</w:t>
      </w:r>
      <w:proofErr w:type="spellEnd"/>
      <w:r>
        <w:rPr>
          <w:rFonts w:ascii="ArialMT" w:hAnsi="ArialMT" w:cs="ArialMT"/>
          <w:color w:val="000000"/>
        </w:rPr>
        <w:t xml:space="preserve"> Neukölln </w:t>
      </w:r>
      <w:proofErr w:type="spellStart"/>
      <w:r>
        <w:rPr>
          <w:rFonts w:ascii="ArialMT" w:hAnsi="ArialMT" w:cs="ArialMT"/>
          <w:color w:val="000000"/>
        </w:rPr>
        <w:t>seeks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to</w:t>
      </w:r>
      <w:proofErr w:type="spellEnd"/>
      <w:r>
        <w:rPr>
          <w:rFonts w:ascii="ArialMT" w:hAnsi="ArialMT" w:cs="ArialMT"/>
          <w:color w:val="000000"/>
        </w:rPr>
        <w:t xml:space="preserve"> support </w:t>
      </w:r>
      <w:proofErr w:type="spellStart"/>
      <w:r>
        <w:rPr>
          <w:rFonts w:ascii="ArialMT" w:hAnsi="ArialMT" w:cs="ArialMT"/>
          <w:color w:val="000000"/>
        </w:rPr>
        <w:t>single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parents</w:t>
      </w:r>
      <w:proofErr w:type="spellEnd"/>
      <w:r>
        <w:rPr>
          <w:rFonts w:ascii="ArialMT" w:hAnsi="ArialMT" w:cs="ArialMT"/>
          <w:color w:val="000000"/>
        </w:rPr>
        <w:t xml:space="preserve">. </w:t>
      </w:r>
      <w:proofErr w:type="spellStart"/>
      <w:r>
        <w:rPr>
          <w:rFonts w:ascii="ArialMT" w:hAnsi="ArialMT" w:cs="ArialMT"/>
          <w:color w:val="000000"/>
        </w:rPr>
        <w:t>To</w:t>
      </w:r>
      <w:proofErr w:type="spellEnd"/>
      <w:r>
        <w:rPr>
          <w:rFonts w:ascii="ArialMT" w:hAnsi="ArialMT" w:cs="ArialMT"/>
          <w:color w:val="000000"/>
        </w:rPr>
        <w:t xml:space="preserve"> find out </w:t>
      </w:r>
      <w:proofErr w:type="spellStart"/>
      <w:r>
        <w:rPr>
          <w:rFonts w:ascii="ArialMT" w:hAnsi="ArialMT" w:cs="ArialMT"/>
          <w:color w:val="000000"/>
        </w:rPr>
        <w:t>what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their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specific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needs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are</w:t>
      </w:r>
      <w:proofErr w:type="spellEnd"/>
      <w:r>
        <w:rPr>
          <w:rFonts w:ascii="ArialMT" w:hAnsi="ArialMT" w:cs="ArialMT"/>
          <w:color w:val="000000"/>
        </w:rPr>
        <w:t xml:space="preserve">, </w:t>
      </w:r>
      <w:proofErr w:type="spellStart"/>
      <w:r>
        <w:rPr>
          <w:rFonts w:ascii="ArialMT" w:hAnsi="ArialMT" w:cs="ArialMT"/>
          <w:color w:val="000000"/>
        </w:rPr>
        <w:t>we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need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data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that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focuses</w:t>
      </w:r>
      <w:proofErr w:type="spellEnd"/>
      <w:r>
        <w:rPr>
          <w:rFonts w:ascii="ArialMT" w:hAnsi="ArialMT" w:cs="ArialMT"/>
          <w:color w:val="000000"/>
        </w:rPr>
        <w:t xml:space="preserve"> on </w:t>
      </w:r>
      <w:proofErr w:type="spellStart"/>
      <w:r>
        <w:rPr>
          <w:rFonts w:ascii="ArialMT" w:hAnsi="ArialMT" w:cs="ArialMT"/>
          <w:color w:val="000000"/>
        </w:rPr>
        <w:t>their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everyday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lives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needs</w:t>
      </w:r>
      <w:proofErr w:type="spellEnd"/>
      <w:r>
        <w:rPr>
          <w:rFonts w:ascii="ArialMT" w:hAnsi="ArialMT" w:cs="ArialMT"/>
          <w:color w:val="000000"/>
        </w:rPr>
        <w:t xml:space="preserve">. </w:t>
      </w:r>
      <w:proofErr w:type="spellStart"/>
      <w:r>
        <w:rPr>
          <w:rFonts w:ascii="ArialMT" w:hAnsi="ArialMT" w:cs="ArialMT"/>
          <w:color w:val="000000"/>
        </w:rPr>
        <w:t>We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would</w:t>
      </w:r>
      <w:proofErr w:type="spellEnd"/>
      <w:r>
        <w:rPr>
          <w:rFonts w:ascii="ArialMT" w:hAnsi="ArialMT" w:cs="ArialMT"/>
          <w:color w:val="000000"/>
        </w:rPr>
        <w:t xml:space="preserve"> like </w:t>
      </w:r>
      <w:proofErr w:type="spellStart"/>
      <w:r>
        <w:rPr>
          <w:rFonts w:ascii="ArialMT" w:hAnsi="ArialMT" w:cs="ArialMT"/>
          <w:color w:val="000000"/>
        </w:rPr>
        <w:t>you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to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help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us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by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answering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the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questionnaire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below</w:t>
      </w:r>
      <w:proofErr w:type="spellEnd"/>
      <w:r>
        <w:rPr>
          <w:rFonts w:ascii="ArialMT" w:hAnsi="ArialMT" w:cs="ArialMT"/>
          <w:color w:val="000000"/>
        </w:rPr>
        <w:t xml:space="preserve">. </w:t>
      </w:r>
      <w:proofErr w:type="spellStart"/>
      <w:r>
        <w:rPr>
          <w:rFonts w:ascii="ArialMT" w:hAnsi="ArialMT" w:cs="ArialMT"/>
          <w:color w:val="000000"/>
        </w:rPr>
        <w:t>Please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share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your</w:t>
      </w:r>
      <w:proofErr w:type="spellEnd"/>
      <w:r>
        <w:rPr>
          <w:rFonts w:ascii="ArialMT" w:hAnsi="ArialMT" w:cs="ArialMT"/>
          <w:color w:val="000000"/>
        </w:rPr>
        <w:t xml:space="preserve"> personal </w:t>
      </w:r>
      <w:proofErr w:type="spellStart"/>
      <w:r>
        <w:rPr>
          <w:rFonts w:ascii="ArialMT" w:hAnsi="ArialMT" w:cs="ArialMT"/>
          <w:color w:val="000000"/>
        </w:rPr>
        <w:t>perspective</w:t>
      </w:r>
      <w:proofErr w:type="spellEnd"/>
      <w:r>
        <w:rPr>
          <w:rFonts w:ascii="ArialMT" w:hAnsi="ArialMT" w:cs="ArialMT"/>
          <w:color w:val="000000"/>
        </w:rPr>
        <w:t xml:space="preserve"> and </w:t>
      </w:r>
      <w:proofErr w:type="spellStart"/>
      <w:r>
        <w:rPr>
          <w:rFonts w:ascii="ArialMT" w:hAnsi="ArialMT" w:cs="ArialMT"/>
          <w:color w:val="000000"/>
        </w:rPr>
        <w:t>insight</w:t>
      </w:r>
      <w:proofErr w:type="spellEnd"/>
      <w:r>
        <w:rPr>
          <w:rFonts w:ascii="ArialMT" w:hAnsi="ArialMT" w:cs="ArialMT"/>
          <w:color w:val="000000"/>
        </w:rPr>
        <w:t xml:space="preserve">. The </w:t>
      </w:r>
      <w:proofErr w:type="spellStart"/>
      <w:r>
        <w:rPr>
          <w:rFonts w:ascii="ArialMT" w:hAnsi="ArialMT" w:cs="ArialMT"/>
          <w:color w:val="000000"/>
        </w:rPr>
        <w:t>questionnaire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is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anonymous</w:t>
      </w:r>
      <w:proofErr w:type="spellEnd"/>
      <w:r>
        <w:rPr>
          <w:rFonts w:ascii="ArialMT" w:hAnsi="ArialMT" w:cs="ArialMT"/>
          <w:color w:val="000000"/>
        </w:rPr>
        <w:t xml:space="preserve"> and </w:t>
      </w:r>
      <w:proofErr w:type="spellStart"/>
      <w:r>
        <w:rPr>
          <w:rFonts w:ascii="ArialMT" w:hAnsi="ArialMT" w:cs="ArialMT"/>
          <w:color w:val="000000"/>
        </w:rPr>
        <w:t>your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data</w:t>
      </w:r>
      <w:proofErr w:type="spellEnd"/>
      <w:r>
        <w:rPr>
          <w:rFonts w:ascii="ArialMT" w:hAnsi="ArialMT" w:cs="ArialMT"/>
          <w:color w:val="000000"/>
        </w:rPr>
        <w:t xml:space="preserve"> will not </w:t>
      </w:r>
      <w:proofErr w:type="spellStart"/>
      <w:r>
        <w:rPr>
          <w:rFonts w:ascii="ArialMT" w:hAnsi="ArialMT" w:cs="ArialMT"/>
          <w:color w:val="000000"/>
        </w:rPr>
        <w:t>be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shared</w:t>
      </w:r>
      <w:proofErr w:type="spellEnd"/>
      <w:r>
        <w:rPr>
          <w:rFonts w:ascii="ArialMT" w:hAnsi="ArialMT" w:cs="ArialMT"/>
          <w:color w:val="000000"/>
        </w:rPr>
        <w:t xml:space="preserve">. </w:t>
      </w:r>
      <w:proofErr w:type="spellStart"/>
      <w:r>
        <w:rPr>
          <w:rFonts w:ascii="ArialMT" w:hAnsi="ArialMT" w:cs="ArialMT"/>
          <w:color w:val="000000"/>
        </w:rPr>
        <w:t>You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are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free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to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participate</w:t>
      </w:r>
      <w:proofErr w:type="spellEnd"/>
      <w:r>
        <w:rPr>
          <w:rFonts w:ascii="ArialMT" w:hAnsi="ArialMT" w:cs="ArialMT"/>
          <w:color w:val="000000"/>
        </w:rPr>
        <w:t xml:space="preserve">. </w:t>
      </w:r>
      <w:proofErr w:type="spellStart"/>
      <w:r>
        <w:rPr>
          <w:rFonts w:ascii="ArialMT" w:hAnsi="ArialMT" w:cs="ArialMT"/>
          <w:color w:val="000000"/>
        </w:rPr>
        <w:t>If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you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would</w:t>
      </w:r>
      <w:proofErr w:type="spellEnd"/>
      <w:r>
        <w:rPr>
          <w:rFonts w:ascii="ArialMT" w:hAnsi="ArialMT" w:cs="ArialMT"/>
          <w:color w:val="000000"/>
        </w:rPr>
        <w:t xml:space="preserve"> like </w:t>
      </w:r>
      <w:proofErr w:type="spellStart"/>
      <w:r>
        <w:rPr>
          <w:rFonts w:ascii="ArialMT" w:hAnsi="ArialMT" w:cs="ArialMT"/>
          <w:color w:val="000000"/>
        </w:rPr>
        <w:t>to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leave</w:t>
      </w:r>
      <w:proofErr w:type="spellEnd"/>
      <w:r>
        <w:rPr>
          <w:rFonts w:ascii="ArialMT" w:hAnsi="ArialMT" w:cs="ArialMT"/>
          <w:color w:val="000000"/>
        </w:rPr>
        <w:t xml:space="preserve"> a </w:t>
      </w:r>
      <w:proofErr w:type="spellStart"/>
      <w:r>
        <w:rPr>
          <w:rFonts w:ascii="ArialMT" w:hAnsi="ArialMT" w:cs="ArialMT"/>
          <w:color w:val="000000"/>
        </w:rPr>
        <w:t>specific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question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unanswered</w:t>
      </w:r>
      <w:proofErr w:type="spellEnd"/>
      <w:r>
        <w:rPr>
          <w:rFonts w:ascii="ArialMT" w:hAnsi="ArialMT" w:cs="ArialMT"/>
          <w:color w:val="000000"/>
        </w:rPr>
        <w:t xml:space="preserve">, </w:t>
      </w:r>
      <w:proofErr w:type="spellStart"/>
      <w:r>
        <w:rPr>
          <w:rFonts w:ascii="ArialMT" w:hAnsi="ArialMT" w:cs="ArialMT"/>
          <w:color w:val="000000"/>
        </w:rPr>
        <w:t>feel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free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to</w:t>
      </w:r>
      <w:proofErr w:type="spellEnd"/>
      <w:r>
        <w:rPr>
          <w:rFonts w:ascii="ArialMT" w:hAnsi="ArialMT" w:cs="ArialMT"/>
          <w:color w:val="000000"/>
        </w:rPr>
        <w:t xml:space="preserve"> do so. </w:t>
      </w:r>
    </w:p>
    <w:p w14:paraId="4CC62185" w14:textId="77777777" w:rsidR="0068410A" w:rsidRDefault="0068410A" w:rsidP="0068410A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14:paraId="6800BF4F" w14:textId="77777777" w:rsidR="0068410A" w:rsidRDefault="0068410A" w:rsidP="0068410A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After </w:t>
      </w:r>
      <w:proofErr w:type="spellStart"/>
      <w:r>
        <w:rPr>
          <w:rFonts w:ascii="ArialMT" w:hAnsi="ArialMT" w:cs="ArialMT"/>
          <w:color w:val="000000"/>
        </w:rPr>
        <w:t>evaluation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the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findings</w:t>
      </w:r>
      <w:proofErr w:type="spellEnd"/>
      <w:r>
        <w:rPr>
          <w:rFonts w:ascii="ArialMT" w:hAnsi="ArialMT" w:cs="ArialMT"/>
          <w:color w:val="000000"/>
        </w:rPr>
        <w:t xml:space="preserve"> will </w:t>
      </w:r>
      <w:proofErr w:type="spellStart"/>
      <w:r>
        <w:rPr>
          <w:rFonts w:ascii="ArialMT" w:hAnsi="ArialMT" w:cs="ArialMT"/>
          <w:color w:val="000000"/>
        </w:rPr>
        <w:t>be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published</w:t>
      </w:r>
      <w:proofErr w:type="spellEnd"/>
      <w:r>
        <w:rPr>
          <w:rFonts w:ascii="ArialMT" w:hAnsi="ArialMT" w:cs="ArialMT"/>
          <w:color w:val="000000"/>
        </w:rPr>
        <w:t xml:space="preserve"> on </w:t>
      </w:r>
      <w:proofErr w:type="spellStart"/>
      <w:r>
        <w:rPr>
          <w:rFonts w:ascii="ArialMT" w:hAnsi="ArialMT" w:cs="ArialMT"/>
          <w:color w:val="000000"/>
        </w:rPr>
        <w:t>the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website</w:t>
      </w:r>
      <w:proofErr w:type="spellEnd"/>
    </w:p>
    <w:p w14:paraId="7FB82B49" w14:textId="77777777" w:rsidR="0068410A" w:rsidRDefault="0068410A" w:rsidP="0068410A">
      <w:pPr>
        <w:widowControl w:val="0"/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0"/>
          <w:szCs w:val="20"/>
          <w:u w:val="single" w:color="0000FF"/>
        </w:rPr>
      </w:pPr>
      <w:hyperlink r:id="rId8" w:history="1">
        <w:r>
          <w:rPr>
            <w:rFonts w:ascii="ArialMT" w:hAnsi="ArialMT" w:cs="ArialMT"/>
            <w:color w:val="000000"/>
            <w:u w:val="single" w:color="000000"/>
          </w:rPr>
          <w:t>www.alleinerziehend-neukoelln.ne</w:t>
        </w:r>
      </w:hyperlink>
      <w:r>
        <w:rPr>
          <w:rFonts w:ascii="ArialMT" w:hAnsi="ArialMT" w:cs="ArialMT"/>
          <w:color w:val="000000"/>
          <w:sz w:val="20"/>
          <w:szCs w:val="20"/>
          <w:u w:val="single" w:color="0000FF"/>
        </w:rPr>
        <w:t>t</w:t>
      </w:r>
    </w:p>
    <w:p w14:paraId="57619DCF" w14:textId="77777777" w:rsidR="0068410A" w:rsidRDefault="0068410A" w:rsidP="0068410A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/>
          <w:u w:color="0000FF"/>
        </w:rPr>
      </w:pPr>
      <w:proofErr w:type="spellStart"/>
      <w:r>
        <w:rPr>
          <w:rFonts w:ascii="ArialMT" w:hAnsi="ArialMT" w:cs="ArialMT"/>
          <w:color w:val="000000"/>
          <w:u w:color="0000FF"/>
        </w:rPr>
        <w:t>To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hand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in </w:t>
      </w:r>
      <w:proofErr w:type="spellStart"/>
      <w:r>
        <w:rPr>
          <w:rFonts w:ascii="ArialMT" w:hAnsi="ArialMT" w:cs="ArialMT"/>
          <w:color w:val="000000"/>
          <w:u w:color="0000FF"/>
        </w:rPr>
        <w:t>the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questionnaire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you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can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do </w:t>
      </w:r>
      <w:proofErr w:type="spellStart"/>
      <w:r>
        <w:rPr>
          <w:rFonts w:ascii="ArialMT" w:hAnsi="ArialMT" w:cs="ArialMT"/>
          <w:color w:val="000000"/>
          <w:u w:color="0000FF"/>
        </w:rPr>
        <w:t>one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of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the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following</w:t>
      </w:r>
      <w:proofErr w:type="spellEnd"/>
      <w:r>
        <w:rPr>
          <w:rFonts w:ascii="ArialMT" w:hAnsi="ArialMT" w:cs="ArialMT"/>
          <w:color w:val="000000"/>
          <w:u w:color="0000FF"/>
        </w:rPr>
        <w:t>:</w:t>
      </w:r>
    </w:p>
    <w:p w14:paraId="56EFE5A4" w14:textId="77777777" w:rsidR="0068410A" w:rsidRDefault="0068410A" w:rsidP="0068410A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/>
          <w:u w:color="0000FF"/>
        </w:rPr>
      </w:pPr>
      <w:bookmarkStart w:id="0" w:name="_GoBack"/>
      <w:bookmarkEnd w:id="0"/>
    </w:p>
    <w:p w14:paraId="4C499D71" w14:textId="77777777" w:rsidR="0068410A" w:rsidRDefault="0068410A" w:rsidP="0068410A">
      <w:pPr>
        <w:widowControl w:val="0"/>
        <w:numPr>
          <w:ilvl w:val="0"/>
          <w:numId w:val="18"/>
        </w:numPr>
        <w:tabs>
          <w:tab w:val="left" w:pos="20"/>
          <w:tab w:val="left" w:pos="240"/>
        </w:tabs>
        <w:autoSpaceDE w:val="0"/>
        <w:autoSpaceDN w:val="0"/>
        <w:adjustRightInd w:val="0"/>
        <w:ind w:left="240" w:hanging="240"/>
        <w:rPr>
          <w:rFonts w:ascii="ArialMT" w:hAnsi="ArialMT" w:cs="ArialMT"/>
          <w:color w:val="000000"/>
          <w:u w:color="0000FF"/>
        </w:rPr>
      </w:pPr>
      <w:r>
        <w:rPr>
          <w:rFonts w:ascii="ArialMT" w:hAnsi="ArialMT" w:cs="ArialMT"/>
          <w:color w:val="000000"/>
          <w:u w:color="0000FF"/>
        </w:rPr>
        <w:t xml:space="preserve">bring </w:t>
      </w:r>
      <w:proofErr w:type="spellStart"/>
      <w:r>
        <w:rPr>
          <w:rFonts w:ascii="ArialMT" w:hAnsi="ArialMT" w:cs="ArialMT"/>
          <w:color w:val="000000"/>
          <w:u w:color="0000FF"/>
        </w:rPr>
        <w:t>it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to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Briesestrasse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15, 12053 Berlin</w:t>
      </w:r>
    </w:p>
    <w:p w14:paraId="3F29E239" w14:textId="77777777" w:rsidR="0068410A" w:rsidRDefault="0068410A" w:rsidP="0068410A">
      <w:pPr>
        <w:widowControl w:val="0"/>
        <w:numPr>
          <w:ilvl w:val="0"/>
          <w:numId w:val="18"/>
        </w:numPr>
        <w:tabs>
          <w:tab w:val="left" w:pos="20"/>
          <w:tab w:val="left" w:pos="240"/>
        </w:tabs>
        <w:autoSpaceDE w:val="0"/>
        <w:autoSpaceDN w:val="0"/>
        <w:adjustRightInd w:val="0"/>
        <w:ind w:left="240" w:hanging="240"/>
        <w:rPr>
          <w:rFonts w:ascii="ArialMT" w:hAnsi="ArialMT" w:cs="ArialMT"/>
          <w:color w:val="000000"/>
          <w:u w:color="0000FF"/>
        </w:rPr>
      </w:pPr>
      <w:r>
        <w:rPr>
          <w:rFonts w:ascii="ArialMT" w:hAnsi="ArialMT" w:cs="ArialMT"/>
          <w:color w:val="000000"/>
          <w:u w:color="0000FF"/>
        </w:rPr>
        <w:t xml:space="preserve">Send </w:t>
      </w:r>
      <w:proofErr w:type="spellStart"/>
      <w:r>
        <w:rPr>
          <w:rFonts w:ascii="ArialMT" w:hAnsi="ArialMT" w:cs="ArialMT"/>
          <w:color w:val="000000"/>
          <w:u w:color="0000FF"/>
        </w:rPr>
        <w:t>it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by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mail </w:t>
      </w:r>
      <w:proofErr w:type="spellStart"/>
      <w:r>
        <w:rPr>
          <w:rFonts w:ascii="ArialMT" w:hAnsi="ArialMT" w:cs="ArialMT"/>
          <w:color w:val="000000"/>
          <w:u w:color="0000FF"/>
        </w:rPr>
        <w:t>to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the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same </w:t>
      </w:r>
      <w:proofErr w:type="spellStart"/>
      <w:r>
        <w:rPr>
          <w:rFonts w:ascii="ArialMT" w:hAnsi="ArialMT" w:cs="ArialMT"/>
          <w:color w:val="000000"/>
          <w:u w:color="0000FF"/>
        </w:rPr>
        <w:t>address</w:t>
      </w:r>
      <w:proofErr w:type="spellEnd"/>
    </w:p>
    <w:p w14:paraId="44D88D4F" w14:textId="77777777" w:rsidR="0068410A" w:rsidRDefault="0068410A" w:rsidP="0068410A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/>
          <w:u w:color="0000FF"/>
        </w:rPr>
      </w:pPr>
      <w:proofErr w:type="spellStart"/>
      <w:r>
        <w:rPr>
          <w:rFonts w:ascii="ArialMT" w:hAnsi="ArialMT" w:cs="ArialMT"/>
          <w:color w:val="000000"/>
          <w:u w:color="0000FF"/>
        </w:rPr>
        <w:t>Or</w:t>
      </w:r>
      <w:proofErr w:type="spellEnd"/>
    </w:p>
    <w:p w14:paraId="42B1D90E" w14:textId="77777777" w:rsidR="0068410A" w:rsidRDefault="0068410A" w:rsidP="0068410A">
      <w:pPr>
        <w:widowControl w:val="0"/>
        <w:numPr>
          <w:ilvl w:val="0"/>
          <w:numId w:val="19"/>
        </w:numPr>
        <w:tabs>
          <w:tab w:val="left" w:pos="20"/>
          <w:tab w:val="left" w:pos="240"/>
        </w:tabs>
        <w:autoSpaceDE w:val="0"/>
        <w:autoSpaceDN w:val="0"/>
        <w:adjustRightInd w:val="0"/>
        <w:ind w:left="240" w:hanging="240"/>
        <w:rPr>
          <w:rFonts w:ascii="ArialMT" w:hAnsi="ArialMT" w:cs="ArialMT"/>
          <w:color w:val="000000"/>
          <w:sz w:val="20"/>
          <w:szCs w:val="20"/>
          <w:u w:val="single" w:color="0000FF"/>
        </w:rPr>
      </w:pPr>
      <w:r>
        <w:rPr>
          <w:rFonts w:ascii="ArialMT" w:hAnsi="ArialMT" w:cs="ArialMT"/>
          <w:color w:val="000000"/>
          <w:u w:color="0000FF"/>
        </w:rPr>
        <w:t xml:space="preserve">Send </w:t>
      </w:r>
      <w:proofErr w:type="spellStart"/>
      <w:r>
        <w:rPr>
          <w:rFonts w:ascii="ArialMT" w:hAnsi="ArialMT" w:cs="ArialMT"/>
          <w:color w:val="000000"/>
          <w:u w:color="0000FF"/>
        </w:rPr>
        <w:t>it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by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email </w:t>
      </w:r>
      <w:proofErr w:type="spellStart"/>
      <w:r>
        <w:rPr>
          <w:rFonts w:ascii="ArialMT" w:hAnsi="ArialMT" w:cs="ArialMT"/>
          <w:color w:val="000000"/>
          <w:u w:color="0000FF"/>
        </w:rPr>
        <w:t>to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hyperlink r:id="rId9" w:history="1">
        <w:r>
          <w:rPr>
            <w:rFonts w:ascii="ArialMT" w:hAnsi="ArialMT" w:cs="ArialMT"/>
            <w:color w:val="000000"/>
            <w:u w:val="single" w:color="0000FF"/>
          </w:rPr>
          <w:t>mueller.M@skf-berlin.de</w:t>
        </w:r>
      </w:hyperlink>
    </w:p>
    <w:p w14:paraId="3BE0C142" w14:textId="77777777" w:rsidR="0068410A" w:rsidRDefault="0068410A" w:rsidP="0068410A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/>
          <w:u w:val="single" w:color="0000FF"/>
        </w:rPr>
      </w:pPr>
    </w:p>
    <w:p w14:paraId="3862CC48" w14:textId="77777777" w:rsidR="0068410A" w:rsidRDefault="0068410A" w:rsidP="0068410A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/>
          <w:u w:val="single" w:color="0000FF"/>
        </w:rPr>
      </w:pPr>
      <w:proofErr w:type="spellStart"/>
      <w:r>
        <w:rPr>
          <w:rFonts w:ascii="ArialMT" w:hAnsi="ArialMT" w:cs="ArialMT"/>
          <w:color w:val="000000"/>
          <w:u w:val="single" w:color="0000FF"/>
        </w:rPr>
        <w:t>Thank</w:t>
      </w:r>
      <w:proofErr w:type="spellEnd"/>
      <w:r>
        <w:rPr>
          <w:rFonts w:ascii="ArialMT" w:hAnsi="ArialMT" w:cs="ArialMT"/>
          <w:color w:val="000000"/>
          <w:u w:val="single"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val="single" w:color="0000FF"/>
        </w:rPr>
        <w:t>you</w:t>
      </w:r>
      <w:proofErr w:type="spellEnd"/>
      <w:r>
        <w:rPr>
          <w:rFonts w:ascii="ArialMT" w:hAnsi="ArialMT" w:cs="ArialMT"/>
          <w:color w:val="000000"/>
          <w:u w:val="single"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val="single" w:color="0000FF"/>
        </w:rPr>
        <w:t>very</w:t>
      </w:r>
      <w:proofErr w:type="spellEnd"/>
      <w:r>
        <w:rPr>
          <w:rFonts w:ascii="ArialMT" w:hAnsi="ArialMT" w:cs="ArialMT"/>
          <w:color w:val="000000"/>
          <w:u w:val="single"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val="single" w:color="0000FF"/>
        </w:rPr>
        <w:t>much</w:t>
      </w:r>
      <w:proofErr w:type="spellEnd"/>
      <w:r>
        <w:rPr>
          <w:rFonts w:ascii="ArialMT" w:hAnsi="ArialMT" w:cs="ArialMT"/>
          <w:color w:val="000000"/>
          <w:u w:val="single"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val="single" w:color="0000FF"/>
        </w:rPr>
        <w:t>for</w:t>
      </w:r>
      <w:proofErr w:type="spellEnd"/>
      <w:r>
        <w:rPr>
          <w:rFonts w:ascii="ArialMT" w:hAnsi="ArialMT" w:cs="ArialMT"/>
          <w:color w:val="000000"/>
          <w:u w:val="single"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val="single" w:color="0000FF"/>
        </w:rPr>
        <w:t>your</w:t>
      </w:r>
      <w:proofErr w:type="spellEnd"/>
      <w:r>
        <w:rPr>
          <w:rFonts w:ascii="ArialMT" w:hAnsi="ArialMT" w:cs="ArialMT"/>
          <w:color w:val="000000"/>
          <w:u w:val="single"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val="single" w:color="0000FF"/>
        </w:rPr>
        <w:t>help</w:t>
      </w:r>
      <w:proofErr w:type="spellEnd"/>
      <w:r>
        <w:rPr>
          <w:rFonts w:ascii="ArialMT" w:hAnsi="ArialMT" w:cs="ArialMT"/>
          <w:color w:val="000000"/>
          <w:u w:val="single" w:color="0000FF"/>
        </w:rPr>
        <w:t>!!</w:t>
      </w:r>
    </w:p>
    <w:p w14:paraId="4143AEB0" w14:textId="77777777" w:rsidR="0068410A" w:rsidRDefault="0068410A" w:rsidP="0068410A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/>
          <w:u w:val="single" w:color="0000FF"/>
        </w:rPr>
      </w:pPr>
    </w:p>
    <w:p w14:paraId="5C91692E" w14:textId="77777777" w:rsidR="0068410A" w:rsidRDefault="0068410A" w:rsidP="0068410A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/>
          <w:u w:val="single" w:color="0000FF"/>
        </w:rPr>
      </w:pPr>
      <w:r>
        <w:rPr>
          <w:rFonts w:ascii="ArialMT" w:hAnsi="ArialMT" w:cs="ArialMT"/>
          <w:color w:val="000000"/>
          <w:u w:val="single" w:color="0000FF"/>
        </w:rPr>
        <w:t>Status</w:t>
      </w:r>
    </w:p>
    <w:p w14:paraId="517D0258" w14:textId="77777777" w:rsidR="0068410A" w:rsidRDefault="0068410A" w:rsidP="0068410A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/>
          <w:u w:val="single" w:color="0000FF"/>
        </w:rPr>
      </w:pPr>
    </w:p>
    <w:p w14:paraId="43CFD4BE" w14:textId="77777777" w:rsidR="0068410A" w:rsidRDefault="0068410A" w:rsidP="0068410A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/>
          <w:u w:color="0000FF"/>
        </w:rPr>
      </w:pPr>
      <w:proofErr w:type="spellStart"/>
      <w:r>
        <w:rPr>
          <w:rFonts w:ascii="ArialMT" w:hAnsi="ArialMT" w:cs="ArialMT"/>
          <w:color w:val="000000"/>
          <w:u w:color="0000FF"/>
        </w:rPr>
        <w:t>I've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been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living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in Neukölln </w:t>
      </w:r>
      <w:proofErr w:type="spellStart"/>
      <w:r>
        <w:rPr>
          <w:rFonts w:ascii="ArialMT" w:hAnsi="ArialMT" w:cs="ArialMT"/>
          <w:color w:val="000000"/>
          <w:u w:color="0000FF"/>
        </w:rPr>
        <w:t>for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  </w:t>
      </w:r>
      <w:r>
        <w:rPr>
          <w:rFonts w:ascii="ArialMT" w:hAnsi="ArialMT" w:cs="ArialMT"/>
          <w:color w:val="000000"/>
          <w:u w:val="single" w:color="0000FF"/>
        </w:rPr>
        <w:t xml:space="preserve">                 </w:t>
      </w:r>
      <w:r>
        <w:rPr>
          <w:rFonts w:ascii="ArialMT" w:hAnsi="ArialMT" w:cs="ArialMT"/>
          <w:color w:val="000000"/>
          <w:u w:color="0000FF"/>
        </w:rPr>
        <w:t xml:space="preserve">   </w:t>
      </w:r>
      <w:proofErr w:type="spellStart"/>
      <w:r>
        <w:rPr>
          <w:rFonts w:ascii="ArialMT" w:hAnsi="ArialMT" w:cs="ArialMT"/>
          <w:color w:val="000000"/>
          <w:u w:color="0000FF"/>
        </w:rPr>
        <w:t>months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/ </w:t>
      </w:r>
      <w:proofErr w:type="spellStart"/>
      <w:r>
        <w:rPr>
          <w:rFonts w:ascii="ArialMT" w:hAnsi="ArialMT" w:cs="ArialMT"/>
          <w:color w:val="000000"/>
          <w:u w:color="0000FF"/>
        </w:rPr>
        <w:t>years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(</w:t>
      </w:r>
      <w:proofErr w:type="spellStart"/>
      <w:r>
        <w:rPr>
          <w:rFonts w:ascii="ArialMT" w:hAnsi="ArialMT" w:cs="ArialMT"/>
          <w:color w:val="000000"/>
          <w:u w:color="0000FF"/>
        </w:rPr>
        <w:t>circle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around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months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or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years</w:t>
      </w:r>
      <w:proofErr w:type="spellEnd"/>
      <w:r>
        <w:rPr>
          <w:rFonts w:ascii="ArialMT" w:hAnsi="ArialMT" w:cs="ArialMT"/>
          <w:color w:val="000000"/>
          <w:u w:color="0000FF"/>
        </w:rPr>
        <w:t>)</w:t>
      </w:r>
    </w:p>
    <w:p w14:paraId="172150A5" w14:textId="77777777" w:rsidR="0068410A" w:rsidRDefault="0068410A" w:rsidP="0068410A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/>
          <w:u w:color="0000FF"/>
        </w:rPr>
      </w:pPr>
    </w:p>
    <w:p w14:paraId="741F98B0" w14:textId="77777777" w:rsidR="0068410A" w:rsidRDefault="0068410A" w:rsidP="0068410A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/>
          <w:u w:color="0000FF"/>
        </w:rPr>
      </w:pPr>
      <w:r>
        <w:rPr>
          <w:rFonts w:ascii="ArialMT" w:hAnsi="ArialMT" w:cs="ArialMT"/>
          <w:color w:val="000000"/>
          <w:u w:color="0000FF"/>
        </w:rPr>
        <w:t xml:space="preserve">I live in </w:t>
      </w:r>
      <w:proofErr w:type="spellStart"/>
      <w:r>
        <w:rPr>
          <w:rFonts w:ascii="ArialMT" w:hAnsi="ArialMT" w:cs="ArialMT"/>
          <w:color w:val="000000"/>
          <w:u w:color="0000FF"/>
        </w:rPr>
        <w:t>the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following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region</w:t>
      </w:r>
      <w:proofErr w:type="spellEnd"/>
    </w:p>
    <w:p w14:paraId="7B319477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</w:p>
    <w:p w14:paraId="3819953D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r>
        <w:rPr>
          <w:rFonts w:ascii="ArialMT" w:hAnsi="ArialMT" w:cs="ArialMT"/>
          <w:color w:val="000000"/>
          <w:u w:color="0000FF"/>
        </w:rPr>
        <w:t xml:space="preserve">Rudow </w:t>
      </w:r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r>
        <w:rPr>
          <w:rFonts w:ascii="ArialMT" w:hAnsi="ArialMT" w:cs="ArialMT"/>
          <w:color w:val="000000"/>
          <w:u w:color="0000FF"/>
        </w:rPr>
        <w:t xml:space="preserve">Britz </w:t>
      </w:r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r>
        <w:rPr>
          <w:rFonts w:ascii="ArialMT" w:hAnsi="ArialMT" w:cs="ArialMT"/>
          <w:color w:val="000000"/>
          <w:u w:color="0000FF"/>
        </w:rPr>
        <w:t>Buckow</w:t>
      </w:r>
    </w:p>
    <w:p w14:paraId="487F1050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r>
        <w:rPr>
          <w:rFonts w:ascii="ArialMT" w:hAnsi="ArialMT" w:cs="ArialMT"/>
          <w:color w:val="000000"/>
          <w:u w:color="0000FF"/>
        </w:rPr>
        <w:t>Gropiusstadt</w:t>
      </w:r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r>
        <w:rPr>
          <w:rFonts w:ascii="ArialMT" w:hAnsi="ArialMT" w:cs="ArialMT"/>
          <w:color w:val="000000"/>
          <w:u w:color="0000FF"/>
        </w:rPr>
        <w:t>Neukölln Mitte</w:t>
      </w:r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Schillerkietz</w:t>
      </w:r>
      <w:proofErr w:type="spellEnd"/>
    </w:p>
    <w:p w14:paraId="4DA1AE05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Köllnische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Heide</w:t>
      </w:r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r>
        <w:rPr>
          <w:rFonts w:ascii="ArialMT" w:hAnsi="ArialMT" w:cs="ArialMT"/>
          <w:color w:val="000000"/>
          <w:u w:color="0000FF"/>
        </w:rPr>
        <w:t>Rixdorf</w:t>
      </w:r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Reuterkietz</w:t>
      </w:r>
      <w:proofErr w:type="spellEnd"/>
    </w:p>
    <w:p w14:paraId="4E9DD14E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</w:p>
    <w:p w14:paraId="17736EDC" w14:textId="77777777" w:rsidR="0068410A" w:rsidRDefault="0068410A" w:rsidP="0068410A">
      <w:pPr>
        <w:widowControl w:val="0"/>
        <w:tabs>
          <w:tab w:val="left" w:pos="2551"/>
          <w:tab w:val="left" w:pos="4818"/>
          <w:tab w:val="left" w:pos="6803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ArialMT" w:hAnsi="ArialMT" w:cs="ArialMT"/>
          <w:color w:val="000000"/>
          <w:u w:color="0000FF"/>
        </w:rPr>
        <w:t xml:space="preserve">I am a singe </w:t>
      </w:r>
      <w:proofErr w:type="spellStart"/>
      <w:r>
        <w:rPr>
          <w:rFonts w:ascii="ArialMT" w:hAnsi="ArialMT" w:cs="ArialMT"/>
          <w:color w:val="000000"/>
          <w:u w:color="0000FF"/>
        </w:rPr>
        <w:t>parent</w:t>
      </w:r>
      <w:proofErr w:type="spellEnd"/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r>
        <w:rPr>
          <w:rFonts w:ascii="ArialMT" w:hAnsi="ArialMT" w:cs="ArialMT"/>
          <w:color w:val="000000"/>
          <w:u w:color="0000FF"/>
        </w:rPr>
        <w:t xml:space="preserve">male </w:t>
      </w:r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u w:color="0000FF"/>
        </w:rPr>
        <w:t>female</w:t>
      </w:r>
      <w:proofErr w:type="spellEnd"/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r>
        <w:rPr>
          <w:rFonts w:ascii="ArialMT" w:hAnsi="ArialMT" w:cs="ArialMT"/>
          <w:color w:val="000000"/>
          <w:u w:color="0000FF"/>
        </w:rPr>
        <w:t>diverse</w:t>
      </w:r>
    </w:p>
    <w:p w14:paraId="4270B960" w14:textId="77777777" w:rsidR="0068410A" w:rsidRDefault="0068410A" w:rsidP="0068410A">
      <w:pPr>
        <w:widowControl w:val="0"/>
        <w:tabs>
          <w:tab w:val="left" w:pos="2551"/>
          <w:tab w:val="left" w:pos="4818"/>
          <w:tab w:val="left" w:pos="6803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u w:color="0000FF"/>
        </w:rPr>
        <w:t>Under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20</w:t>
      </w:r>
    </w:p>
    <w:p w14:paraId="79846E57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r>
        <w:rPr>
          <w:rFonts w:ascii="ArialMT" w:hAnsi="ArialMT" w:cs="ArialMT"/>
          <w:color w:val="000000"/>
          <w:u w:color="0000FF"/>
        </w:rPr>
        <w:t xml:space="preserve">20 - 25 </w:t>
      </w:r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r>
        <w:rPr>
          <w:rFonts w:ascii="ArialMT" w:hAnsi="ArialMT" w:cs="ArialMT"/>
          <w:color w:val="000000"/>
          <w:u w:color="0000FF"/>
        </w:rPr>
        <w:t>26 - 30</w:t>
      </w:r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r>
        <w:rPr>
          <w:rFonts w:ascii="ArialMT" w:hAnsi="ArialMT" w:cs="ArialMT"/>
          <w:color w:val="000000"/>
          <w:u w:color="0000FF"/>
        </w:rPr>
        <w:t>31 - 35</w:t>
      </w:r>
    </w:p>
    <w:p w14:paraId="6889F0F8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lastRenderedPageBreak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r>
        <w:rPr>
          <w:rFonts w:ascii="ArialMT" w:hAnsi="ArialMT" w:cs="ArialMT"/>
          <w:color w:val="000000"/>
          <w:u w:color="0000FF"/>
        </w:rPr>
        <w:t>36 - 40</w:t>
      </w:r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r>
        <w:rPr>
          <w:rFonts w:ascii="ArialMT" w:hAnsi="ArialMT" w:cs="ArialMT"/>
          <w:color w:val="000000"/>
          <w:u w:color="0000FF"/>
        </w:rPr>
        <w:t>41 - 45</w:t>
      </w:r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u w:color="0000FF"/>
        </w:rPr>
        <w:t>over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45</w:t>
      </w:r>
    </w:p>
    <w:p w14:paraId="0EEE538E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</w:p>
    <w:p w14:paraId="680832EB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  <w:proofErr w:type="spellStart"/>
      <w:r>
        <w:rPr>
          <w:rFonts w:ascii="ArialMT" w:hAnsi="ArialMT" w:cs="ArialMT"/>
          <w:color w:val="000000"/>
          <w:u w:color="0000FF"/>
        </w:rPr>
        <w:t>My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1st </w:t>
      </w:r>
      <w:proofErr w:type="spellStart"/>
      <w:r>
        <w:rPr>
          <w:rFonts w:ascii="ArialMT" w:hAnsi="ArialMT" w:cs="ArialMT"/>
          <w:color w:val="000000"/>
          <w:u w:color="0000FF"/>
        </w:rPr>
        <w:t>child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is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r>
        <w:rPr>
          <w:rFonts w:ascii="ArialMT" w:hAnsi="ArialMT" w:cs="ArialMT"/>
          <w:color w:val="000000"/>
          <w:u w:val="single" w:color="0000FF"/>
        </w:rPr>
        <w:t xml:space="preserve">         </w:t>
      </w:r>
      <w:r>
        <w:rPr>
          <w:rFonts w:ascii="ArialMT" w:hAnsi="ArialMT" w:cs="ArialMT"/>
          <w:color w:val="00000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u w:color="0000FF"/>
        </w:rPr>
        <w:t>years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old</w:t>
      </w:r>
      <w:proofErr w:type="spellEnd"/>
    </w:p>
    <w:p w14:paraId="1D965463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  <w:proofErr w:type="spellStart"/>
      <w:r>
        <w:rPr>
          <w:rFonts w:ascii="ArialMT" w:hAnsi="ArialMT" w:cs="ArialMT"/>
          <w:color w:val="000000"/>
          <w:u w:color="0000FF"/>
        </w:rPr>
        <w:t>My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2nd </w:t>
      </w:r>
      <w:proofErr w:type="spellStart"/>
      <w:r>
        <w:rPr>
          <w:rFonts w:ascii="ArialMT" w:hAnsi="ArialMT" w:cs="ArialMT"/>
          <w:color w:val="000000"/>
          <w:u w:color="0000FF"/>
        </w:rPr>
        <w:t>child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is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r>
        <w:rPr>
          <w:rFonts w:ascii="ArialMT" w:hAnsi="ArialMT" w:cs="ArialMT"/>
          <w:color w:val="000000"/>
          <w:u w:val="single" w:color="0000FF"/>
        </w:rPr>
        <w:t xml:space="preserve">         </w:t>
      </w:r>
      <w:r>
        <w:rPr>
          <w:rFonts w:ascii="ArialMT" w:hAnsi="ArialMT" w:cs="ArialMT"/>
          <w:color w:val="00000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u w:color="0000FF"/>
        </w:rPr>
        <w:t>years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old</w:t>
      </w:r>
      <w:proofErr w:type="spellEnd"/>
    </w:p>
    <w:p w14:paraId="2B302CD6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  <w:proofErr w:type="spellStart"/>
      <w:r>
        <w:rPr>
          <w:rFonts w:ascii="ArialMT" w:hAnsi="ArialMT" w:cs="ArialMT"/>
          <w:color w:val="000000"/>
          <w:u w:color="0000FF"/>
        </w:rPr>
        <w:t>My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3rd </w:t>
      </w:r>
      <w:proofErr w:type="spellStart"/>
      <w:r>
        <w:rPr>
          <w:rFonts w:ascii="ArialMT" w:hAnsi="ArialMT" w:cs="ArialMT"/>
          <w:color w:val="000000"/>
          <w:u w:color="0000FF"/>
        </w:rPr>
        <w:t>child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is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r>
        <w:rPr>
          <w:rFonts w:ascii="ArialMT" w:hAnsi="ArialMT" w:cs="ArialMT"/>
          <w:color w:val="000000"/>
          <w:u w:val="single" w:color="0000FF"/>
        </w:rPr>
        <w:t xml:space="preserve">         </w:t>
      </w:r>
      <w:r>
        <w:rPr>
          <w:rFonts w:ascii="ArialMT" w:hAnsi="ArialMT" w:cs="ArialMT"/>
          <w:color w:val="00000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u w:color="0000FF"/>
        </w:rPr>
        <w:t>years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old</w:t>
      </w:r>
      <w:proofErr w:type="spellEnd"/>
    </w:p>
    <w:p w14:paraId="7234E388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  <w:proofErr w:type="spellStart"/>
      <w:r>
        <w:rPr>
          <w:rFonts w:ascii="ArialMT" w:hAnsi="ArialMT" w:cs="ArialMT"/>
          <w:color w:val="000000"/>
          <w:u w:color="0000FF"/>
        </w:rPr>
        <w:t>My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4th </w:t>
      </w:r>
      <w:proofErr w:type="spellStart"/>
      <w:r>
        <w:rPr>
          <w:rFonts w:ascii="ArialMT" w:hAnsi="ArialMT" w:cs="ArialMT"/>
          <w:color w:val="000000"/>
          <w:u w:color="0000FF"/>
        </w:rPr>
        <w:t>child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is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r>
        <w:rPr>
          <w:rFonts w:ascii="ArialMT" w:hAnsi="ArialMT" w:cs="ArialMT"/>
          <w:color w:val="000000"/>
          <w:u w:val="single" w:color="0000FF"/>
        </w:rPr>
        <w:t xml:space="preserve">         </w:t>
      </w:r>
      <w:r>
        <w:rPr>
          <w:rFonts w:ascii="ArialMT" w:hAnsi="ArialMT" w:cs="ArialMT"/>
          <w:color w:val="00000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u w:color="0000FF"/>
        </w:rPr>
        <w:t>years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old</w:t>
      </w:r>
      <w:proofErr w:type="spellEnd"/>
    </w:p>
    <w:p w14:paraId="7209D7C8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</w:p>
    <w:p w14:paraId="7EA80BC3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  <w:proofErr w:type="spellStart"/>
      <w:r>
        <w:rPr>
          <w:rFonts w:ascii="ArialMT" w:hAnsi="ArialMT" w:cs="ArialMT"/>
          <w:color w:val="000000"/>
          <w:u w:color="0000FF"/>
        </w:rPr>
        <w:t>I've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been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single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parenting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for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r>
        <w:rPr>
          <w:rFonts w:ascii="ArialMT" w:hAnsi="ArialMT" w:cs="ArialMT"/>
          <w:color w:val="000000"/>
          <w:u w:val="single" w:color="0000FF"/>
        </w:rPr>
        <w:t xml:space="preserve">          </w:t>
      </w:r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month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/ </w:t>
      </w:r>
      <w:proofErr w:type="spellStart"/>
      <w:r>
        <w:rPr>
          <w:rFonts w:ascii="ArialMT" w:hAnsi="ArialMT" w:cs="ArialMT"/>
          <w:color w:val="000000"/>
          <w:u w:color="0000FF"/>
        </w:rPr>
        <w:t>years</w:t>
      </w:r>
      <w:proofErr w:type="spellEnd"/>
    </w:p>
    <w:p w14:paraId="0FD83EA4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  <w:proofErr w:type="spellStart"/>
      <w:r>
        <w:rPr>
          <w:rFonts w:ascii="ArialMT" w:hAnsi="ArialMT" w:cs="ArialMT"/>
          <w:color w:val="000000"/>
          <w:u w:color="0000FF"/>
        </w:rPr>
        <w:t>Since</w:t>
      </w:r>
      <w:proofErr w:type="spellEnd"/>
      <w:r>
        <w:rPr>
          <w:rFonts w:ascii="ArialMT" w:hAnsi="ArialMT" w:cs="ArialMT"/>
          <w:color w:val="000000"/>
          <w:u w:val="single" w:color="0000FF"/>
        </w:rPr>
        <w:t xml:space="preserve">         </w:t>
      </w:r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month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of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pregnancy</w:t>
      </w:r>
      <w:proofErr w:type="spellEnd"/>
    </w:p>
    <w:p w14:paraId="75E7C45C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  <w:proofErr w:type="spellStart"/>
      <w:r>
        <w:rPr>
          <w:rFonts w:ascii="ArialMT" w:hAnsi="ArialMT" w:cs="ArialMT"/>
          <w:color w:val="000000"/>
          <w:u w:color="0000FF"/>
        </w:rPr>
        <w:t>My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children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were</w:t>
      </w:r>
      <w:proofErr w:type="spellEnd"/>
      <w:r>
        <w:rPr>
          <w:rFonts w:ascii="ArialMT" w:hAnsi="ArialMT" w:cs="ArialMT"/>
          <w:color w:val="000000"/>
          <w:u w:val="single" w:color="0000FF"/>
        </w:rPr>
        <w:t xml:space="preserve">                                           </w:t>
      </w:r>
      <w:proofErr w:type="spellStart"/>
      <w:r>
        <w:rPr>
          <w:rFonts w:ascii="ArialMT" w:hAnsi="ArialMT" w:cs="ArialMT"/>
          <w:color w:val="000000"/>
          <w:u w:color="0000FF"/>
        </w:rPr>
        <w:t>years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of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age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when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we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separated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/I </w:t>
      </w:r>
      <w:proofErr w:type="spellStart"/>
      <w:r>
        <w:rPr>
          <w:rFonts w:ascii="ArialMT" w:hAnsi="ArialMT" w:cs="ArialMT"/>
          <w:color w:val="000000"/>
          <w:u w:color="0000FF"/>
        </w:rPr>
        <w:t>became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a </w:t>
      </w:r>
      <w:proofErr w:type="spellStart"/>
      <w:r>
        <w:rPr>
          <w:rFonts w:ascii="ArialMT" w:hAnsi="ArialMT" w:cs="ArialMT"/>
          <w:color w:val="000000"/>
          <w:u w:color="0000FF"/>
        </w:rPr>
        <w:t>single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parent</w:t>
      </w:r>
      <w:proofErr w:type="spellEnd"/>
    </w:p>
    <w:p w14:paraId="5764F2C2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</w:p>
    <w:p w14:paraId="56C1E7B3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  <w:r>
        <w:rPr>
          <w:rFonts w:ascii="ArialMT" w:hAnsi="ArialMT" w:cs="ArialMT"/>
          <w:color w:val="000000"/>
          <w:u w:color="0000FF"/>
        </w:rPr>
        <w:t xml:space="preserve">This </w:t>
      </w:r>
      <w:proofErr w:type="spellStart"/>
      <w:r>
        <w:rPr>
          <w:rFonts w:ascii="ArialMT" w:hAnsi="ArialMT" w:cs="ArialMT"/>
          <w:color w:val="000000"/>
          <w:u w:color="0000FF"/>
        </w:rPr>
        <w:t>is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my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preferred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language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                                                     </w:t>
      </w:r>
      <w:r>
        <w:rPr>
          <w:rFonts w:ascii="ArialMT" w:hAnsi="ArialMT" w:cs="ArialMT"/>
          <w:color w:val="000000"/>
          <w:u w:val="single" w:color="0000FF"/>
        </w:rPr>
        <w:t xml:space="preserve"> </w:t>
      </w:r>
      <w:r>
        <w:rPr>
          <w:rFonts w:ascii="ArialMT" w:hAnsi="ArialMT" w:cs="ArialMT"/>
          <w:color w:val="000000"/>
          <w:u w:color="0000FF"/>
        </w:rPr>
        <w:t xml:space="preserve">    </w:t>
      </w:r>
    </w:p>
    <w:p w14:paraId="67E29518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val="single" w:color="0000FF"/>
        </w:rPr>
      </w:pPr>
      <w:r>
        <w:rPr>
          <w:rFonts w:ascii="ArialMT" w:hAnsi="ArialMT" w:cs="ArialMT"/>
          <w:color w:val="000000"/>
          <w:u w:color="0000FF"/>
        </w:rPr>
        <w:t xml:space="preserve">                      </w:t>
      </w:r>
      <w:r>
        <w:rPr>
          <w:rFonts w:ascii="ArialMT" w:hAnsi="ArialMT" w:cs="ArialMT"/>
          <w:color w:val="000000"/>
          <w:u w:val="single" w:color="0000FF"/>
        </w:rPr>
        <w:t xml:space="preserve">               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700"/>
        <w:gridCol w:w="1340"/>
        <w:gridCol w:w="236"/>
        <w:gridCol w:w="236"/>
        <w:gridCol w:w="236"/>
        <w:gridCol w:w="236"/>
        <w:gridCol w:w="236"/>
        <w:gridCol w:w="1080"/>
      </w:tblGrid>
      <w:tr w:rsidR="0068410A" w14:paraId="4132615E" w14:textId="77777777" w:rsidTr="006018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A7E961A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000000"/>
                <w:sz w:val="20"/>
                <w:szCs w:val="20"/>
                <w:u w:color="0000FF"/>
              </w:rPr>
              <w:t>1</w:t>
            </w:r>
          </w:p>
        </w:tc>
        <w:tc>
          <w:tcPr>
            <w:tcW w:w="470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516239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I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feel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comfortable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as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a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single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parent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family</w:t>
            </w:r>
            <w:proofErr w:type="spellEnd"/>
          </w:p>
        </w:tc>
        <w:tc>
          <w:tcPr>
            <w:tcW w:w="134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E320B6E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Fully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accurate</w:t>
            </w:r>
            <w:proofErr w:type="spellEnd"/>
          </w:p>
        </w:tc>
        <w:tc>
          <w:tcPr>
            <w:tcW w:w="14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0ED7C49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1</w:t>
            </w:r>
          </w:p>
        </w:tc>
        <w:tc>
          <w:tcPr>
            <w:tcW w:w="20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1C5EA25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2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B436F3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3</w:t>
            </w:r>
          </w:p>
        </w:tc>
        <w:tc>
          <w:tcPr>
            <w:tcW w:w="20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ACFA3E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4</w:t>
            </w:r>
          </w:p>
        </w:tc>
        <w:tc>
          <w:tcPr>
            <w:tcW w:w="12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090101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5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784D18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Not at all</w:t>
            </w:r>
          </w:p>
        </w:tc>
      </w:tr>
      <w:tr w:rsidR="0068410A" w14:paraId="390ADCA8" w14:textId="77777777" w:rsidTr="0060184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CE3036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000000"/>
                <w:sz w:val="20"/>
                <w:szCs w:val="20"/>
                <w:u w:color="0000FF"/>
              </w:rPr>
              <w:t>2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1C5206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My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financial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means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are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sufficient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A8371D2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Fully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accurate</w:t>
            </w:r>
            <w:proofErr w:type="spellEnd"/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B23D43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1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3E5011E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68A434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3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704399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4</w:t>
            </w:r>
          </w:p>
        </w:tc>
        <w:tc>
          <w:tcPr>
            <w:tcW w:w="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DDDFCDB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3A20D9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Not at all</w:t>
            </w:r>
          </w:p>
        </w:tc>
      </w:tr>
      <w:tr w:rsidR="0068410A" w14:paraId="2202D785" w14:textId="77777777" w:rsidTr="0060184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BFD8DE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000000"/>
                <w:sz w:val="20"/>
                <w:szCs w:val="20"/>
                <w:u w:color="0000FF"/>
              </w:rPr>
              <w:t>3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AEFB390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I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have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a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good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social network (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friends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,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family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, relatives)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8C858FB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Fully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accurate</w:t>
            </w:r>
            <w:proofErr w:type="spellEnd"/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90A5B78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1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63CC9C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8AD311F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3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4251CC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4</w:t>
            </w:r>
          </w:p>
        </w:tc>
        <w:tc>
          <w:tcPr>
            <w:tcW w:w="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48C94B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5EEEFB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Not at all</w:t>
            </w:r>
          </w:p>
        </w:tc>
      </w:tr>
      <w:tr w:rsidR="0068410A" w14:paraId="306B0BF1" w14:textId="77777777" w:rsidTr="0060184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12D5F7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000000"/>
                <w:sz w:val="20"/>
                <w:szCs w:val="20"/>
                <w:u w:color="0000FF"/>
              </w:rPr>
              <w:t>4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7A75DF8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I am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confident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looking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into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the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future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of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my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personal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life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CCA286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Fully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accurate</w:t>
            </w:r>
            <w:proofErr w:type="spellEnd"/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83C7B2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1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90C968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8BA180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3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BF9C1E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4</w:t>
            </w:r>
          </w:p>
        </w:tc>
        <w:tc>
          <w:tcPr>
            <w:tcW w:w="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AD504F7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92C37F1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Not at all</w:t>
            </w:r>
          </w:p>
        </w:tc>
      </w:tr>
      <w:tr w:rsidR="0068410A" w14:paraId="566FF11A" w14:textId="77777777" w:rsidTr="0060184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5B5EBE7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000000"/>
                <w:sz w:val="20"/>
                <w:szCs w:val="20"/>
                <w:u w:color="0000FF"/>
              </w:rPr>
              <w:t>5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F27BE1A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I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know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where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to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get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help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with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specific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issues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B4ECB3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Fully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accurate</w:t>
            </w:r>
            <w:proofErr w:type="spellEnd"/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E94F3D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1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91CA8D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A145292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3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B09298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4</w:t>
            </w:r>
          </w:p>
        </w:tc>
        <w:tc>
          <w:tcPr>
            <w:tcW w:w="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8F485BE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BBB086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Not at all</w:t>
            </w:r>
          </w:p>
        </w:tc>
      </w:tr>
      <w:tr w:rsidR="0068410A" w14:paraId="2C7407E9" w14:textId="77777777" w:rsidTr="0060184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8145EB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000000"/>
                <w:sz w:val="20"/>
                <w:szCs w:val="20"/>
                <w:u w:color="0000FF"/>
              </w:rPr>
              <w:t>6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D64092F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I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have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a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good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work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life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balance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(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playtime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with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kids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,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work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,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alone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time)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C12E7C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Fully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accurate</w:t>
            </w:r>
            <w:proofErr w:type="spellEnd"/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211FCB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1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CD72EF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BEF98A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3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D77FE3F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4</w:t>
            </w:r>
          </w:p>
        </w:tc>
        <w:tc>
          <w:tcPr>
            <w:tcW w:w="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618BEE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420986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Not at all</w:t>
            </w:r>
          </w:p>
        </w:tc>
      </w:tr>
      <w:tr w:rsidR="0068410A" w14:paraId="11FF5BB9" w14:textId="77777777" w:rsidTr="006018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A605241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000000"/>
                <w:sz w:val="20"/>
                <w:szCs w:val="20"/>
                <w:u w:color="0000FF"/>
              </w:rPr>
              <w:t>7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C4074EF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I am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confident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looking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into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the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future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of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my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 </w:t>
            </w:r>
          </w:p>
          <w:p w14:paraId="2FD2CF44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child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/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children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662065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 xml:space="preserve">Fully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accurate</w:t>
            </w:r>
            <w:proofErr w:type="spellEnd"/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9F5A179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1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40968A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BDC2870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3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0837A3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4</w:t>
            </w:r>
          </w:p>
        </w:tc>
        <w:tc>
          <w:tcPr>
            <w:tcW w:w="12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4B5815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7EFEBD" w14:textId="77777777" w:rsidR="0068410A" w:rsidRDefault="0068410A" w:rsidP="0060184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u w:val="single" w:color="0000FF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  <w:u w:color="0000FF"/>
              </w:rPr>
              <w:t>Not at all</w:t>
            </w:r>
          </w:p>
        </w:tc>
      </w:tr>
    </w:tbl>
    <w:p w14:paraId="0C6E917E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val="single" w:color="0000FF"/>
        </w:rPr>
      </w:pPr>
    </w:p>
    <w:p w14:paraId="08D0349E" w14:textId="77777777" w:rsidR="0068410A" w:rsidRDefault="0068410A" w:rsidP="0068410A">
      <w:pPr>
        <w:widowControl w:val="0"/>
        <w:tabs>
          <w:tab w:val="left" w:pos="2551"/>
          <w:tab w:val="left" w:pos="4818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val="single" w:color="0000FF"/>
        </w:rPr>
      </w:pPr>
      <w:r>
        <w:rPr>
          <w:rFonts w:ascii="ArialMT" w:hAnsi="ArialMT" w:cs="ArialMT"/>
          <w:color w:val="000000"/>
          <w:u w:val="single" w:color="0000FF"/>
        </w:rPr>
        <w:t>Education</w:t>
      </w:r>
    </w:p>
    <w:p w14:paraId="367F3A76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u w:color="0000FF"/>
        </w:rPr>
        <w:t>none</w:t>
      </w:r>
      <w:proofErr w:type="spellEnd"/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 </w:t>
      </w:r>
      <w:proofErr w:type="spellStart"/>
      <w:r>
        <w:rPr>
          <w:rFonts w:ascii="ArialMT" w:hAnsi="ArialMT" w:cs="ArialMT"/>
          <w:color w:val="000000"/>
          <w:u w:color="0000FF"/>
        </w:rPr>
        <w:t>primary</w:t>
      </w:r>
      <w:proofErr w:type="spellEnd"/>
      <w:r>
        <w:rPr>
          <w:rFonts w:ascii="ArialMT" w:hAnsi="ArialMT" w:cs="ArialMT"/>
          <w:color w:val="000000"/>
          <w:u w:color="0000FF"/>
        </w:rPr>
        <w:t>/</w:t>
      </w:r>
      <w:proofErr w:type="spellStart"/>
      <w:r>
        <w:rPr>
          <w:rFonts w:ascii="ArialMT" w:hAnsi="ArialMT" w:cs="ArialMT"/>
          <w:color w:val="000000"/>
          <w:u w:color="0000FF"/>
        </w:rPr>
        <w:t>elementary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school</w:t>
      </w:r>
      <w:proofErr w:type="spellEnd"/>
      <w:r>
        <w:rPr>
          <w:rFonts w:ascii="ArialMT" w:hAnsi="ArialMT" w:cs="ArialMT"/>
          <w:color w:val="000000"/>
          <w:u w:color="0000FF"/>
        </w:rPr>
        <w:tab/>
      </w:r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u w:color="0000FF"/>
        </w:rPr>
        <w:t>middle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school</w:t>
      </w:r>
      <w:proofErr w:type="spellEnd"/>
    </w:p>
    <w:p w14:paraId="49F28906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r>
        <w:rPr>
          <w:rFonts w:ascii="ArialMT" w:hAnsi="ArialMT" w:cs="ArialMT"/>
          <w:color w:val="000000"/>
          <w:u w:color="0000FF"/>
        </w:rPr>
        <w:t xml:space="preserve">high </w:t>
      </w:r>
      <w:proofErr w:type="spellStart"/>
      <w:r>
        <w:rPr>
          <w:rFonts w:ascii="ArialMT" w:hAnsi="ArialMT" w:cs="ArialMT"/>
          <w:color w:val="000000"/>
          <w:u w:color="0000FF"/>
        </w:rPr>
        <w:t>school</w:t>
      </w:r>
      <w:proofErr w:type="spellEnd"/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u w:color="0000FF"/>
        </w:rPr>
        <w:t>college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r>
        <w:rPr>
          <w:rFonts w:ascii="ArialMT" w:hAnsi="ArialMT" w:cs="ArialMT"/>
          <w:color w:val="000000"/>
          <w:u w:color="0000FF"/>
        </w:rPr>
        <w:tab/>
      </w:r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r>
        <w:rPr>
          <w:rFonts w:ascii="ArialMT" w:hAnsi="ArialMT" w:cs="ArialMT"/>
          <w:color w:val="000000"/>
          <w:u w:color="0000FF"/>
        </w:rPr>
        <w:t>University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</w:p>
    <w:p w14:paraId="787F81F2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 xml:space="preserve"> 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  <w:u w:val="single" w:color="0000FF"/>
        </w:rPr>
        <w:t xml:space="preserve">             </w:t>
      </w:r>
      <w:proofErr w:type="spellStart"/>
      <w:r>
        <w:rPr>
          <w:rFonts w:ascii="ArialMT" w:hAnsi="ArialMT" w:cs="ArialMT"/>
          <w:color w:val="000000"/>
          <w:u w:color="0000FF"/>
        </w:rPr>
        <w:t>years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in </w:t>
      </w:r>
      <w:proofErr w:type="spellStart"/>
      <w:r>
        <w:rPr>
          <w:rFonts w:ascii="ArialMT" w:hAnsi="ArialMT" w:cs="ArialMT"/>
          <w:color w:val="000000"/>
          <w:u w:color="0000FF"/>
        </w:rPr>
        <w:t>school</w:t>
      </w:r>
      <w:proofErr w:type="spellEnd"/>
    </w:p>
    <w:p w14:paraId="4EA907CA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</w:p>
    <w:p w14:paraId="459CB95B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ArialMT" w:hAnsi="ArialMT" w:cs="ArialMT"/>
          <w:color w:val="000000"/>
          <w:u w:val="single" w:color="0000FF"/>
        </w:rPr>
        <w:t>Work Experience</w:t>
      </w:r>
    </w:p>
    <w:p w14:paraId="287FC442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 </w:t>
      </w:r>
      <w:r>
        <w:rPr>
          <w:rFonts w:ascii="ArialMT" w:hAnsi="ArialMT" w:cs="ArialMT"/>
          <w:color w:val="000000"/>
          <w:sz w:val="20"/>
          <w:szCs w:val="20"/>
          <w:u w:val="single" w:color="0000FF"/>
        </w:rPr>
        <w:t xml:space="preserve">                  </w:t>
      </w:r>
      <w:proofErr w:type="spellStart"/>
      <w:r>
        <w:rPr>
          <w:rFonts w:ascii="ArialMT" w:hAnsi="ArialMT" w:cs="ArialMT"/>
          <w:color w:val="000000"/>
          <w:u w:color="0000FF"/>
        </w:rPr>
        <w:t>years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of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work</w:t>
      </w:r>
      <w:proofErr w:type="spellEnd"/>
    </w:p>
    <w:p w14:paraId="4898D68B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 Most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sufficient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working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experience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in </w:t>
      </w:r>
      <w:r>
        <w:rPr>
          <w:rFonts w:ascii="ArialMT" w:hAnsi="ArialMT" w:cs="ArialMT"/>
          <w:color w:val="000000"/>
          <w:sz w:val="20"/>
          <w:szCs w:val="20"/>
          <w:u w:val="single" w:color="0000FF"/>
        </w:rPr>
        <w:t xml:space="preserve">                                                                                                       </w:t>
      </w:r>
    </w:p>
    <w:p w14:paraId="2A6B5FAD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</w:p>
    <w:p w14:paraId="744226C4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ArialMT" w:hAnsi="ArialMT" w:cs="ArialMT"/>
          <w:color w:val="000000"/>
          <w:u w:color="0000FF"/>
        </w:rPr>
        <w:t xml:space="preserve">Me and </w:t>
      </w:r>
      <w:proofErr w:type="spellStart"/>
      <w:r>
        <w:rPr>
          <w:rFonts w:ascii="ArialMT" w:hAnsi="ArialMT" w:cs="ArialMT"/>
          <w:color w:val="000000"/>
          <w:u w:color="0000FF"/>
        </w:rPr>
        <w:t>my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child</w:t>
      </w:r>
      <w:proofErr w:type="spellEnd"/>
      <w:r>
        <w:rPr>
          <w:rFonts w:ascii="ArialMT" w:hAnsi="ArialMT" w:cs="ArialMT"/>
          <w:color w:val="000000"/>
          <w:u w:color="0000FF"/>
        </w:rPr>
        <w:t>/</w:t>
      </w:r>
      <w:proofErr w:type="spellStart"/>
      <w:r>
        <w:rPr>
          <w:rFonts w:ascii="ArialMT" w:hAnsi="ArialMT" w:cs="ArialMT"/>
          <w:color w:val="000000"/>
          <w:u w:color="0000FF"/>
        </w:rPr>
        <w:t>children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need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support </w:t>
      </w:r>
      <w:proofErr w:type="spellStart"/>
      <w:r>
        <w:rPr>
          <w:rFonts w:ascii="ArialMT" w:hAnsi="ArialMT" w:cs="ArialMT"/>
          <w:color w:val="000000"/>
          <w:u w:color="0000FF"/>
        </w:rPr>
        <w:t>with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(in </w:t>
      </w:r>
      <w:proofErr w:type="spellStart"/>
      <w:r>
        <w:rPr>
          <w:rFonts w:ascii="ArialMT" w:hAnsi="ArialMT" w:cs="ArialMT"/>
          <w:color w:val="000000"/>
          <w:u w:color="0000FF"/>
        </w:rPr>
        <w:t>close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proximity</w:t>
      </w:r>
      <w:proofErr w:type="spellEnd"/>
      <w:r>
        <w:rPr>
          <w:rFonts w:ascii="ArialMT" w:hAnsi="ArialMT" w:cs="ArialMT"/>
          <w:color w:val="000000"/>
          <w:u w:color="0000FF"/>
        </w:rPr>
        <w:t>/</w:t>
      </w:r>
      <w:proofErr w:type="spellStart"/>
      <w:r>
        <w:rPr>
          <w:rFonts w:ascii="ArialMT" w:hAnsi="ArialMT" w:cs="ArialMT"/>
          <w:color w:val="000000"/>
          <w:u w:color="0000FF"/>
        </w:rPr>
        <w:t>locally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, </w:t>
      </w:r>
      <w:proofErr w:type="spellStart"/>
      <w:r>
        <w:rPr>
          <w:rFonts w:ascii="ArialMT" w:hAnsi="ArialMT" w:cs="ArialMT"/>
          <w:color w:val="000000"/>
          <w:u w:color="0000FF"/>
        </w:rPr>
        <w:t>close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to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our</w:t>
      </w:r>
      <w:proofErr w:type="spellEnd"/>
      <w:r>
        <w:rPr>
          <w:rFonts w:ascii="ArialMT" w:hAnsi="ArialMT" w:cs="ArialMT"/>
          <w:color w:val="00000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u w:color="0000FF"/>
        </w:rPr>
        <w:t>home</w:t>
      </w:r>
      <w:proofErr w:type="spellEnd"/>
      <w:r>
        <w:rPr>
          <w:rFonts w:ascii="ArialMT" w:hAnsi="ArialMT" w:cs="ArialMT"/>
          <w:color w:val="000000"/>
          <w:u w:color="0000FF"/>
        </w:rPr>
        <w:t>)</w:t>
      </w:r>
    </w:p>
    <w:p w14:paraId="28D632E0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finding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Kita/Kindergarden</w:t>
      </w:r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.Help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with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filings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>/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applications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for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Jobcenter etc. </w:t>
      </w:r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. Help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with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visits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to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doctors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offices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, Jobcenter, Jugendamt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etc</w:t>
      </w:r>
      <w:proofErr w:type="spellEnd"/>
    </w:p>
    <w:p w14:paraId="3C6A9703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.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finding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a Deutschkurs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ab/>
      </w:r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Help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with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specific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issues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concerning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immigrant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status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(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rights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and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duties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,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lawyers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>)</w:t>
      </w:r>
    </w:p>
    <w:p w14:paraId="60302D8C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. 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Contacts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with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other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single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parents</w:t>
      </w:r>
      <w:proofErr w:type="spellEnd"/>
      <w:r>
        <w:rPr>
          <w:rFonts w:ascii="LucidaGrande" w:hAnsi="LucidaGrande" w:cs="LucidaGrande"/>
          <w:color w:val="000000"/>
          <w:sz w:val="20"/>
          <w:szCs w:val="20"/>
          <w:u w:color="0000FF"/>
        </w:rPr>
        <w:t xml:space="preserve"> 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.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Contacts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with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other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families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r>
        <w:rPr>
          <w:rFonts w:ascii="LucidaGrande" w:hAnsi="LucidaGrande" w:cs="LucidaGrande"/>
          <w:color w:val="000000"/>
          <w:sz w:val="20"/>
          <w:szCs w:val="20"/>
          <w:u w:color="0000FF"/>
        </w:rPr>
        <w:tab/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Offers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for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spare time,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activities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for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parents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and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children</w:t>
      </w:r>
      <w:proofErr w:type="spellEnd"/>
    </w:p>
    <w:p w14:paraId="33503D6F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.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emergency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child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care</w:t>
      </w:r>
    </w:p>
    <w:p w14:paraId="2851A28B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sz w:val="20"/>
          <w:szCs w:val="20"/>
          <w:u w:color="0000FF"/>
        </w:rPr>
      </w:pPr>
    </w:p>
    <w:p w14:paraId="5ED57274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u w:color="0000FF"/>
        </w:rPr>
      </w:pPr>
    </w:p>
    <w:p w14:paraId="3D94C2AD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ArialMT" w:hAnsi="ArialMT" w:cs="ArialMT"/>
          <w:color w:val="000000"/>
          <w:u w:val="single" w:color="0000FF"/>
        </w:rPr>
        <w:t>Work</w:t>
      </w:r>
    </w:p>
    <w:p w14:paraId="0EFD4E54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consultation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>/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guidance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for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possible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career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options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>/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job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opportunities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</w:p>
    <w:p w14:paraId="26B29A13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Application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training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</w:p>
    <w:p w14:paraId="2CCD8F2A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. 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job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training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opportunities</w:t>
      </w:r>
      <w:proofErr w:type="spellEnd"/>
    </w:p>
    <w:p w14:paraId="64FA03F0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employer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contacts</w:t>
      </w:r>
      <w:proofErr w:type="spellEnd"/>
    </w:p>
    <w:p w14:paraId="66760B8A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sz w:val="20"/>
          <w:szCs w:val="20"/>
          <w:u w:color="0000FF"/>
        </w:rPr>
      </w:pPr>
    </w:p>
    <w:p w14:paraId="59A5A8EA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sz w:val="20"/>
          <w:szCs w:val="20"/>
          <w:u w:color="0000FF"/>
        </w:rPr>
      </w:pP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r>
        <w:rPr>
          <w:rFonts w:ascii="LucidaGrande" w:hAnsi="LucidaGrande" w:cs="LucidaGrande"/>
          <w:color w:val="000000"/>
          <w:sz w:val="20"/>
          <w:szCs w:val="20"/>
          <w:u w:color="0000FF"/>
        </w:rPr>
        <w:t xml:space="preserve"> ⃝ 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additional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child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care (flexible,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beyond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official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opening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hours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>)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ab/>
      </w:r>
    </w:p>
    <w:p w14:paraId="434DF58B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 xml:space="preserve"> 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child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care in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transitional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hours</w:t>
      </w:r>
      <w:proofErr w:type="spellEnd"/>
    </w:p>
    <w:p w14:paraId="20D1BBDA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emergency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child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care 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ab/>
      </w:r>
    </w:p>
    <w:p w14:paraId="29205251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 xml:space="preserve"> 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child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care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during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holidays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>/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vacations</w:t>
      </w:r>
      <w:proofErr w:type="spellEnd"/>
    </w:p>
    <w:p w14:paraId="5802C923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sz w:val="20"/>
          <w:szCs w:val="20"/>
          <w:u w:color="0000FF"/>
        </w:rPr>
      </w:pPr>
    </w:p>
    <w:p w14:paraId="7DEB2A23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Healthcare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/ additional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means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to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support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quality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of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life</w:t>
      </w:r>
      <w:proofErr w:type="spellEnd"/>
    </w:p>
    <w:p w14:paraId="41BC8C88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mother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>/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father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child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cure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(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recreational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,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inpatient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treatment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of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both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,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usually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3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weeks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>)</w:t>
      </w:r>
    </w:p>
    <w:p w14:paraId="79681525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short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term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child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care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for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appointments</w:t>
      </w:r>
      <w:proofErr w:type="spellEnd"/>
    </w:p>
    <w:p w14:paraId="2900212E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short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term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child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care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for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self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care</w:t>
      </w:r>
    </w:p>
    <w:p w14:paraId="0505BB8E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local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health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service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courses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with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child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care (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nutrition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course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,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gym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class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,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yoga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etc.)</w:t>
      </w:r>
    </w:p>
    <w:p w14:paraId="47F8E1E5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LucidaGrande" w:hAnsi="LucidaGrande" w:cs="LucidaGrande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local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support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groups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(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single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parents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groups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)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with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cild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care</w:t>
      </w:r>
    </w:p>
    <w:p w14:paraId="31FEE795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sz w:val="20"/>
          <w:szCs w:val="20"/>
          <w:u w:color="0000FF"/>
        </w:rPr>
      </w:pPr>
      <w:r>
        <w:rPr>
          <w:rFonts w:ascii="LucidaGrande" w:hAnsi="LucidaGrande" w:cs="LucidaGrande"/>
          <w:color w:val="000000"/>
          <w:sz w:val="20"/>
          <w:szCs w:val="20"/>
          <w:u w:color="0000FF"/>
        </w:rPr>
        <w:t>⃝</w:t>
      </w: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 </w:t>
      </w:r>
      <w:r>
        <w:rPr>
          <w:rFonts w:ascii="ArialMT" w:hAnsi="ArialMT" w:cs="ArialMT"/>
          <w:color w:val="000000"/>
          <w:sz w:val="20"/>
          <w:szCs w:val="20"/>
          <w:u w:val="single" w:color="0000FF"/>
        </w:rPr>
        <w:t xml:space="preserve">                                                                                                                                 </w:t>
      </w:r>
    </w:p>
    <w:p w14:paraId="1B070D5B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sz w:val="20"/>
          <w:szCs w:val="20"/>
          <w:u w:color="0000FF"/>
        </w:rPr>
      </w:pPr>
    </w:p>
    <w:p w14:paraId="789827CF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sz w:val="20"/>
          <w:szCs w:val="20"/>
          <w:u w:color="0000FF"/>
        </w:rPr>
      </w:pPr>
      <w:r>
        <w:rPr>
          <w:rFonts w:ascii="ArialMT" w:hAnsi="ArialMT" w:cs="ArialMT"/>
          <w:color w:val="000000"/>
          <w:sz w:val="20"/>
          <w:szCs w:val="20"/>
          <w:u w:val="single" w:color="0000FF"/>
        </w:rPr>
        <w:t xml:space="preserve">Additional </w:t>
      </w:r>
      <w:proofErr w:type="spellStart"/>
      <w:r>
        <w:rPr>
          <w:rFonts w:ascii="ArialMT" w:hAnsi="ArialMT" w:cs="ArialMT"/>
          <w:color w:val="000000"/>
          <w:sz w:val="20"/>
          <w:szCs w:val="20"/>
          <w:u w:val="single" w:color="0000FF"/>
        </w:rPr>
        <w:t>needs</w:t>
      </w:r>
      <w:proofErr w:type="spellEnd"/>
    </w:p>
    <w:p w14:paraId="003C228B" w14:textId="77777777" w:rsidR="0068410A" w:rsidRDefault="0068410A" w:rsidP="0068410A">
      <w:pPr>
        <w:widowControl w:val="0"/>
        <w:numPr>
          <w:ilvl w:val="0"/>
          <w:numId w:val="20"/>
        </w:numPr>
        <w:tabs>
          <w:tab w:val="left" w:pos="20"/>
          <w:tab w:val="left" w:pos="327"/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ind w:left="327" w:hanging="328"/>
        <w:rPr>
          <w:rFonts w:ascii="ArialMT" w:hAnsi="ArialMT" w:cs="ArialMT"/>
          <w:color w:val="000000"/>
          <w:sz w:val="20"/>
          <w:szCs w:val="20"/>
          <w:u w:val="single" w:color="0000FF"/>
        </w:rPr>
      </w:pP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Please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feel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free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to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add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additional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needs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caused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by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pandemic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related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issues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such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as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financial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issues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and so on.  </w:t>
      </w:r>
      <w:r>
        <w:rPr>
          <w:rFonts w:ascii="ArialMT" w:hAnsi="ArialMT" w:cs="ArialMT"/>
          <w:color w:val="000000"/>
          <w:sz w:val="20"/>
          <w:szCs w:val="20"/>
          <w:u w:val="single" w:color="0000FF"/>
        </w:rPr>
        <w:t xml:space="preserve">                                                                                                                                                              </w:t>
      </w:r>
    </w:p>
    <w:p w14:paraId="1E05E92B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sz w:val="20"/>
          <w:szCs w:val="20"/>
          <w:u w:val="single" w:color="0000FF"/>
        </w:rPr>
      </w:pPr>
      <w:r>
        <w:rPr>
          <w:rFonts w:ascii="ArialMT" w:hAnsi="ArialMT" w:cs="ArialMT"/>
          <w:color w:val="000000"/>
          <w:sz w:val="20"/>
          <w:szCs w:val="20"/>
          <w:u w:val="single" w:color="0000FF"/>
        </w:rPr>
        <w:t xml:space="preserve">                                                                                                                                                           </w:t>
      </w:r>
    </w:p>
    <w:p w14:paraId="63CED2B7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sz w:val="20"/>
          <w:szCs w:val="20"/>
          <w:u w:color="0000FF"/>
        </w:rPr>
      </w:pP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2. Any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other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issues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that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haven't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been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covered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yet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. </w:t>
      </w:r>
    </w:p>
    <w:p w14:paraId="10769245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sz w:val="20"/>
          <w:szCs w:val="20"/>
          <w:u w:color="0000FF"/>
        </w:rPr>
      </w:pP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I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need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>/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my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children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need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locally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/in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close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proximity</w:t>
      </w:r>
      <w:proofErr w:type="spellEnd"/>
    </w:p>
    <w:p w14:paraId="2FD6281A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sz w:val="20"/>
          <w:szCs w:val="20"/>
          <w:u w:color="0000FF"/>
        </w:rPr>
      </w:pPr>
    </w:p>
    <w:p w14:paraId="45CD286A" w14:textId="77777777" w:rsid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rFonts w:ascii="ArialMT" w:hAnsi="ArialMT" w:cs="ArialMT"/>
          <w:color w:val="000000"/>
          <w:sz w:val="20"/>
          <w:szCs w:val="20"/>
          <w:u w:color="0000FF"/>
        </w:rPr>
      </w:pPr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3. Any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other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suggestions</w:t>
      </w:r>
      <w:proofErr w:type="spellEnd"/>
      <w:r>
        <w:rPr>
          <w:rFonts w:ascii="ArialMT" w:hAnsi="ArialMT" w:cs="ArialMT"/>
          <w:color w:val="000000"/>
          <w:sz w:val="20"/>
          <w:szCs w:val="20"/>
          <w:u w:color="0000FF"/>
        </w:rPr>
        <w:t>/</w:t>
      </w:r>
      <w:proofErr w:type="spellStart"/>
      <w:r>
        <w:rPr>
          <w:rFonts w:ascii="ArialMT" w:hAnsi="ArialMT" w:cs="ArialMT"/>
          <w:color w:val="000000"/>
          <w:sz w:val="20"/>
          <w:szCs w:val="20"/>
          <w:u w:color="0000FF"/>
        </w:rPr>
        <w:t>wishes</w:t>
      </w:r>
      <w:proofErr w:type="spellEnd"/>
    </w:p>
    <w:p w14:paraId="54C6FF3C" w14:textId="77777777" w:rsidR="0068410A" w:rsidRPr="0068410A" w:rsidRDefault="0068410A" w:rsidP="0068410A">
      <w:pPr>
        <w:widowControl w:val="0"/>
        <w:tabs>
          <w:tab w:val="left" w:pos="2551"/>
          <w:tab w:val="left" w:pos="6519"/>
        </w:tabs>
        <w:autoSpaceDE w:val="0"/>
        <w:autoSpaceDN w:val="0"/>
        <w:adjustRightInd w:val="0"/>
        <w:spacing w:line="480" w:lineRule="auto"/>
        <w:rPr>
          <w:b/>
          <w:color w:val="800000"/>
        </w:rPr>
      </w:pPr>
      <w:proofErr w:type="spellStart"/>
      <w:r w:rsidRPr="0068410A">
        <w:rPr>
          <w:rFonts w:ascii="ArialMT" w:hAnsi="ArialMT" w:cs="ArialMT"/>
          <w:b/>
          <w:color w:val="800000"/>
          <w:sz w:val="20"/>
          <w:szCs w:val="20"/>
          <w:u w:color="0000FF"/>
        </w:rPr>
        <w:t>Thank</w:t>
      </w:r>
      <w:proofErr w:type="spellEnd"/>
      <w:r w:rsidRPr="0068410A">
        <w:rPr>
          <w:rFonts w:ascii="ArialMT" w:hAnsi="ArialMT" w:cs="ArialMT"/>
          <w:b/>
          <w:color w:val="800000"/>
          <w:sz w:val="20"/>
          <w:szCs w:val="20"/>
          <w:u w:color="0000FF"/>
        </w:rPr>
        <w:t xml:space="preserve"> </w:t>
      </w:r>
      <w:proofErr w:type="spellStart"/>
      <w:r w:rsidRPr="0068410A">
        <w:rPr>
          <w:rFonts w:ascii="ArialMT" w:hAnsi="ArialMT" w:cs="ArialMT"/>
          <w:b/>
          <w:color w:val="800000"/>
          <w:sz w:val="20"/>
          <w:szCs w:val="20"/>
          <w:u w:color="0000FF"/>
        </w:rPr>
        <w:t>you</w:t>
      </w:r>
      <w:proofErr w:type="spellEnd"/>
      <w:r w:rsidRPr="0068410A">
        <w:rPr>
          <w:rFonts w:ascii="ArialMT" w:hAnsi="ArialMT" w:cs="ArialMT"/>
          <w:b/>
          <w:color w:val="800000"/>
          <w:sz w:val="20"/>
          <w:szCs w:val="20"/>
          <w:u w:color="0000FF"/>
        </w:rPr>
        <w:t xml:space="preserve"> </w:t>
      </w:r>
      <w:proofErr w:type="spellStart"/>
      <w:r w:rsidRPr="0068410A">
        <w:rPr>
          <w:rFonts w:ascii="ArialMT" w:hAnsi="ArialMT" w:cs="ArialMT"/>
          <w:b/>
          <w:color w:val="800000"/>
          <w:sz w:val="20"/>
          <w:szCs w:val="20"/>
          <w:u w:color="0000FF"/>
        </w:rPr>
        <w:t>very</w:t>
      </w:r>
      <w:proofErr w:type="spellEnd"/>
      <w:r w:rsidRPr="0068410A">
        <w:rPr>
          <w:rFonts w:ascii="ArialMT" w:hAnsi="ArialMT" w:cs="ArialMT"/>
          <w:b/>
          <w:color w:val="800000"/>
          <w:sz w:val="20"/>
          <w:szCs w:val="20"/>
          <w:u w:color="0000FF"/>
        </w:rPr>
        <w:t xml:space="preserve"> </w:t>
      </w:r>
      <w:proofErr w:type="spellStart"/>
      <w:r w:rsidRPr="0068410A">
        <w:rPr>
          <w:rFonts w:ascii="ArialMT" w:hAnsi="ArialMT" w:cs="ArialMT"/>
          <w:b/>
          <w:color w:val="800000"/>
          <w:sz w:val="20"/>
          <w:szCs w:val="20"/>
          <w:u w:color="0000FF"/>
        </w:rPr>
        <w:t>much</w:t>
      </w:r>
      <w:proofErr w:type="spellEnd"/>
      <w:r w:rsidRPr="0068410A">
        <w:rPr>
          <w:rFonts w:ascii="ArialMT" w:hAnsi="ArialMT" w:cs="ArialMT"/>
          <w:b/>
          <w:color w:val="800000"/>
          <w:sz w:val="20"/>
          <w:szCs w:val="20"/>
          <w:u w:color="0000FF"/>
        </w:rPr>
        <w:t xml:space="preserve"> </w:t>
      </w:r>
      <w:proofErr w:type="spellStart"/>
      <w:r w:rsidRPr="0068410A">
        <w:rPr>
          <w:rFonts w:ascii="ArialMT" w:hAnsi="ArialMT" w:cs="ArialMT"/>
          <w:b/>
          <w:color w:val="800000"/>
          <w:sz w:val="20"/>
          <w:szCs w:val="20"/>
          <w:u w:color="0000FF"/>
        </w:rPr>
        <w:t>for</w:t>
      </w:r>
      <w:proofErr w:type="spellEnd"/>
      <w:r w:rsidRPr="0068410A">
        <w:rPr>
          <w:rFonts w:ascii="ArialMT" w:hAnsi="ArialMT" w:cs="ArialMT"/>
          <w:b/>
          <w:color w:val="800000"/>
          <w:sz w:val="20"/>
          <w:szCs w:val="20"/>
          <w:u w:color="0000FF"/>
        </w:rPr>
        <w:t xml:space="preserve"> </w:t>
      </w:r>
      <w:proofErr w:type="spellStart"/>
      <w:r w:rsidRPr="0068410A">
        <w:rPr>
          <w:rFonts w:ascii="ArialMT" w:hAnsi="ArialMT" w:cs="ArialMT"/>
          <w:b/>
          <w:color w:val="800000"/>
          <w:sz w:val="20"/>
          <w:szCs w:val="20"/>
          <w:u w:color="0000FF"/>
        </w:rPr>
        <w:t>your</w:t>
      </w:r>
      <w:proofErr w:type="spellEnd"/>
      <w:r w:rsidRPr="0068410A">
        <w:rPr>
          <w:rFonts w:ascii="ArialMT" w:hAnsi="ArialMT" w:cs="ArialMT"/>
          <w:b/>
          <w:color w:val="800000"/>
          <w:sz w:val="20"/>
          <w:szCs w:val="20"/>
          <w:u w:color="0000FF"/>
        </w:rPr>
        <w:t xml:space="preserve"> time and all </w:t>
      </w:r>
      <w:proofErr w:type="spellStart"/>
      <w:r w:rsidRPr="0068410A">
        <w:rPr>
          <w:rFonts w:ascii="ArialMT" w:hAnsi="ArialMT" w:cs="ArialMT"/>
          <w:b/>
          <w:color w:val="800000"/>
          <w:sz w:val="20"/>
          <w:szCs w:val="20"/>
          <w:u w:color="0000FF"/>
        </w:rPr>
        <w:t>the</w:t>
      </w:r>
      <w:proofErr w:type="spellEnd"/>
      <w:r w:rsidRPr="0068410A">
        <w:rPr>
          <w:rFonts w:ascii="ArialMT" w:hAnsi="ArialMT" w:cs="ArialMT"/>
          <w:b/>
          <w:color w:val="800000"/>
          <w:sz w:val="20"/>
          <w:szCs w:val="20"/>
          <w:u w:color="0000FF"/>
        </w:rPr>
        <w:t xml:space="preserve"> </w:t>
      </w:r>
      <w:proofErr w:type="spellStart"/>
      <w:r w:rsidRPr="0068410A">
        <w:rPr>
          <w:rFonts w:ascii="ArialMT" w:hAnsi="ArialMT" w:cs="ArialMT"/>
          <w:b/>
          <w:color w:val="800000"/>
          <w:sz w:val="20"/>
          <w:szCs w:val="20"/>
          <w:u w:color="0000FF"/>
        </w:rPr>
        <w:t>best</w:t>
      </w:r>
      <w:proofErr w:type="spellEnd"/>
      <w:r w:rsidRPr="0068410A">
        <w:rPr>
          <w:rFonts w:ascii="ArialMT" w:hAnsi="ArialMT" w:cs="ArialMT"/>
          <w:b/>
          <w:color w:val="800000"/>
          <w:sz w:val="20"/>
          <w:szCs w:val="20"/>
          <w:u w:color="0000FF"/>
        </w:rPr>
        <w:t>!</w:t>
      </w:r>
    </w:p>
    <w:sectPr w:rsidR="0068410A" w:rsidRPr="0068410A" w:rsidSect="008F7A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F8043" w14:textId="77777777" w:rsidR="007228AA" w:rsidRDefault="007228AA" w:rsidP="006F6886">
      <w:r>
        <w:separator/>
      </w:r>
    </w:p>
  </w:endnote>
  <w:endnote w:type="continuationSeparator" w:id="0">
    <w:p w14:paraId="7F802D9D" w14:textId="77777777" w:rsidR="007228AA" w:rsidRDefault="007228AA" w:rsidP="006F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3BC18" w14:textId="77777777" w:rsidR="00E02C2C" w:rsidRDefault="00E02C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D102" w14:textId="18296AC2" w:rsidR="006F0729" w:rsidRDefault="006F0729" w:rsidP="0066395A">
    <w:pPr>
      <w:pStyle w:val="Fuzeile"/>
      <w:tabs>
        <w:tab w:val="clear" w:pos="9072"/>
        <w:tab w:val="right" w:pos="9540"/>
      </w:tabs>
      <w:ind w:right="-648"/>
      <w:rPr>
        <w:rFonts w:ascii="Arial" w:hAnsi="Arial" w:cs="Arial"/>
        <w:sz w:val="18"/>
        <w:szCs w:val="18"/>
        <w:vertAlign w:val="superscript"/>
      </w:rPr>
    </w:pPr>
  </w:p>
  <w:p w14:paraId="77633116" w14:textId="0C82FC73" w:rsidR="00712E24" w:rsidRPr="006C7C66" w:rsidRDefault="00E02C2C" w:rsidP="00712E24">
    <w:pPr>
      <w:rPr>
        <w:sz w:val="14"/>
        <w:szCs w:val="14"/>
      </w:rPr>
    </w:pPr>
    <w:r>
      <w:rPr>
        <w:sz w:val="14"/>
        <w:szCs w:val="14"/>
      </w:rPr>
      <w:t>D</w:t>
    </w:r>
    <w:r w:rsidR="00712E24" w:rsidRPr="006C7C66">
      <w:rPr>
        <w:sz w:val="14"/>
        <w:szCs w:val="14"/>
      </w:rPr>
      <w:t xml:space="preserve">as Projekt „bezirkliche Koordinierungsstelle“ wird gefördert </w:t>
    </w:r>
  </w:p>
  <w:p w14:paraId="335F154D" w14:textId="3B68B43A" w:rsidR="00712E24" w:rsidRPr="006C7C66" w:rsidRDefault="00712E24" w:rsidP="00712E24">
    <w:pPr>
      <w:rPr>
        <w:sz w:val="14"/>
        <w:szCs w:val="14"/>
      </w:rPr>
    </w:pPr>
    <w:r w:rsidRPr="006C7C66">
      <w:rPr>
        <w:sz w:val="14"/>
        <w:szCs w:val="14"/>
      </w:rPr>
      <w:t xml:space="preserve">aus Mitteln der Senatsverwaltung für </w:t>
    </w:r>
    <w:r w:rsidR="00176EC0">
      <w:rPr>
        <w:sz w:val="14"/>
        <w:szCs w:val="14"/>
      </w:rPr>
      <w:t xml:space="preserve">Wissenschaft, </w:t>
    </w:r>
    <w:r w:rsidRPr="006C7C66">
      <w:rPr>
        <w:sz w:val="14"/>
        <w:szCs w:val="14"/>
      </w:rPr>
      <w:t xml:space="preserve">Gesundheit, Pflege und Gleichstellung, </w:t>
    </w:r>
  </w:p>
  <w:p w14:paraId="61C0EBA2" w14:textId="77777777" w:rsidR="00712E24" w:rsidRPr="006C7C66" w:rsidRDefault="00712E24" w:rsidP="00712E24">
    <w:pPr>
      <w:rPr>
        <w:sz w:val="14"/>
        <w:szCs w:val="14"/>
      </w:rPr>
    </w:pPr>
    <w:r w:rsidRPr="006C7C66">
      <w:rPr>
        <w:sz w:val="14"/>
        <w:szCs w:val="14"/>
      </w:rPr>
      <w:t>Abteilung Frauen und Gleichstellung.</w:t>
    </w:r>
  </w:p>
  <w:p w14:paraId="33229037" w14:textId="04C5CD48" w:rsidR="006F6886" w:rsidRPr="00C04986" w:rsidRDefault="006F6886" w:rsidP="006F6886">
    <w:pPr>
      <w:pStyle w:val="Fuzeile"/>
      <w:tabs>
        <w:tab w:val="clear" w:pos="9072"/>
        <w:tab w:val="right" w:pos="9540"/>
      </w:tabs>
      <w:ind w:left="-360" w:right="-648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  <w:vertAlign w:val="superscript"/>
      </w:rPr>
      <w:tab/>
    </w:r>
    <w:r w:rsidRPr="00C04986">
      <w:rPr>
        <w:rFonts w:ascii="Arial" w:hAnsi="Arial" w:cs="Arial"/>
        <w:sz w:val="16"/>
        <w:szCs w:val="16"/>
        <w:vertAlign w:val="superscript"/>
      </w:rPr>
      <w:t xml:space="preserve"> </w:t>
    </w:r>
  </w:p>
  <w:p w14:paraId="0D510392" w14:textId="320803C1" w:rsidR="006F6886" w:rsidRPr="00BC63E9" w:rsidRDefault="00712E24" w:rsidP="006F6886">
    <w:pPr>
      <w:pStyle w:val="Fuzeile"/>
      <w:ind w:left="-360"/>
      <w:rPr>
        <w:rFonts w:ascii="Arial" w:hAnsi="Arial" w:cs="Arial"/>
        <w:noProof/>
        <w:color w:val="000000"/>
        <w:sz w:val="12"/>
        <w:szCs w:val="12"/>
      </w:rPr>
    </w:pPr>
    <w:r>
      <w:rPr>
        <w:rFonts w:ascii="Arial" w:hAnsi="Arial" w:cs="Arial"/>
        <w:noProof/>
        <w:color w:val="000000"/>
        <w:sz w:val="12"/>
        <w:szCs w:val="12"/>
      </w:rPr>
      <w:t xml:space="preserve">         </w:t>
    </w:r>
    <w:r w:rsidR="00E33720"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7884E3EB" wp14:editId="74EA5165">
          <wp:extent cx="2808000" cy="468000"/>
          <wp:effectExtent l="0" t="0" r="0" b="825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_SEN_WGPG_Logo_DE_H_PW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1BED7" w14:textId="77777777" w:rsidR="00E02C2C" w:rsidRDefault="00E02C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7D42A" w14:textId="77777777" w:rsidR="007228AA" w:rsidRDefault="007228AA" w:rsidP="006F6886">
      <w:r>
        <w:separator/>
      </w:r>
    </w:p>
  </w:footnote>
  <w:footnote w:type="continuationSeparator" w:id="0">
    <w:p w14:paraId="7B6441F7" w14:textId="77777777" w:rsidR="007228AA" w:rsidRDefault="007228AA" w:rsidP="006F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21C6E" w14:textId="77777777" w:rsidR="00E02C2C" w:rsidRDefault="00E02C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1BBDF" w14:textId="08058700" w:rsidR="006F6886" w:rsidRDefault="004F4DFD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  <w:r w:rsidRPr="00BC63E9">
      <w:rPr>
        <w:rFonts w:ascii="Arial" w:hAnsi="Arial" w:cs="Arial"/>
        <w:b/>
        <w:noProof/>
        <w:color w:val="800000"/>
        <w:sz w:val="16"/>
        <w:szCs w:val="16"/>
      </w:rPr>
      <w:drawing>
        <wp:anchor distT="0" distB="0" distL="114300" distR="114300" simplePos="0" relativeHeight="251671552" behindDoc="0" locked="0" layoutInCell="1" allowOverlap="1" wp14:anchorId="4004C045" wp14:editId="5BD57F19">
          <wp:simplePos x="0" y="0"/>
          <wp:positionH relativeFrom="margin">
            <wp:posOffset>5320030</wp:posOffset>
          </wp:positionH>
          <wp:positionV relativeFrom="margin">
            <wp:posOffset>-1165860</wp:posOffset>
          </wp:positionV>
          <wp:extent cx="651600" cy="900000"/>
          <wp:effectExtent l="0" t="0" r="0" b="0"/>
          <wp:wrapSquare wrapText="bothSides"/>
          <wp:docPr id="4" name="Grafik 1" descr="skf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skf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" cy="9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CFA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2B0E9C9F" wp14:editId="494F0908">
          <wp:simplePos x="0" y="0"/>
          <wp:positionH relativeFrom="column">
            <wp:posOffset>-474345</wp:posOffset>
          </wp:positionH>
          <wp:positionV relativeFrom="paragraph">
            <wp:posOffset>7620</wp:posOffset>
          </wp:positionV>
          <wp:extent cx="1585975" cy="825500"/>
          <wp:effectExtent l="0" t="0" r="0" b="0"/>
          <wp:wrapNone/>
          <wp:docPr id="7" name="Bild 1" descr="MacBook_Air:Users:beate:Downloads:01_EINELTERNFAMILIE_BERLIN:Logo_Paket:01_PRINT:01_variante_einelternfamilien_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_Air:Users:beate:Downloads:01_EINELTERNFAMILIE_BERLIN:Logo_Paket:01_PRINT:01_variante_einelternfamilien_logo_CMY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97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A66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4FFFD07A" wp14:editId="2510D45B">
          <wp:simplePos x="0" y="0"/>
          <wp:positionH relativeFrom="column">
            <wp:posOffset>6685280</wp:posOffset>
          </wp:positionH>
          <wp:positionV relativeFrom="paragraph">
            <wp:posOffset>12065</wp:posOffset>
          </wp:positionV>
          <wp:extent cx="2703600" cy="540000"/>
          <wp:effectExtent l="0" t="0" r="1905" b="0"/>
          <wp:wrapThrough wrapText="bothSides">
            <wp:wrapPolygon edited="0">
              <wp:start x="0" y="0"/>
              <wp:lineTo x="0" y="20584"/>
              <wp:lineTo x="21463" y="20584"/>
              <wp:lineTo x="21463" y="0"/>
              <wp:lineTo x="0" y="0"/>
            </wp:wrapPolygon>
          </wp:wrapThrough>
          <wp:docPr id="5" name="Bild 5" descr="C:\Users\MuellerM\AppData\Local\Microsoft\Windows\INetCache\Content.MSO\D53F0C3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uellerM\AppData\Local\Microsoft\Windows\INetCache\Content.MSO\D53F0C3A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C15499" w14:textId="64D9657B" w:rsidR="006F6886" w:rsidRDefault="006F6886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</w:p>
  <w:p w14:paraId="1CD72B5B" w14:textId="027CA788" w:rsidR="006F6886" w:rsidRDefault="006F6886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</w:p>
  <w:p w14:paraId="5B616D97" w14:textId="77777777" w:rsidR="004F4DFD" w:rsidRDefault="004F4DFD" w:rsidP="00144412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</w:p>
  <w:p w14:paraId="71687777" w14:textId="0076DC5D" w:rsidR="006F6886" w:rsidRPr="004F4DFD" w:rsidRDefault="004F4DFD" w:rsidP="00144412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4F4DFD">
      <w:rPr>
        <w:rFonts w:ascii="Arial" w:hAnsi="Arial" w:cs="Arial"/>
        <w:b/>
        <w:sz w:val="24"/>
        <w:szCs w:val="24"/>
      </w:rPr>
      <w:t xml:space="preserve">   </w:t>
    </w:r>
    <w:r>
      <w:rPr>
        <w:rFonts w:ascii="Arial" w:hAnsi="Arial" w:cs="Arial"/>
        <w:b/>
        <w:sz w:val="24"/>
        <w:szCs w:val="24"/>
      </w:rPr>
      <w:t xml:space="preserve">           </w:t>
    </w:r>
    <w:r w:rsidRPr="004F4DFD">
      <w:rPr>
        <w:rFonts w:ascii="Arial" w:hAnsi="Arial" w:cs="Arial"/>
        <w:b/>
        <w:color w:val="A50021"/>
        <w:sz w:val="24"/>
        <w:szCs w:val="24"/>
      </w:rPr>
      <w:t>Koordinierungsstelle für Alleinerziehende in Neukölln</w:t>
    </w:r>
  </w:p>
  <w:p w14:paraId="77FDF67E" w14:textId="5355DF66" w:rsidR="006F6886" w:rsidRDefault="008C2AE3" w:rsidP="008C2AE3">
    <w:pPr>
      <w:pStyle w:val="Kopfzeile"/>
      <w:tabs>
        <w:tab w:val="clear" w:pos="4536"/>
        <w:tab w:val="clear" w:pos="9072"/>
        <w:tab w:val="left" w:pos="1080"/>
      </w:tabs>
    </w:pPr>
    <w:r>
      <w:tab/>
    </w:r>
  </w:p>
  <w:p w14:paraId="6448F32D" w14:textId="2EF067AD" w:rsidR="00144412" w:rsidRDefault="00144412">
    <w:pPr>
      <w:pStyle w:val="Kopfzeile"/>
    </w:pPr>
  </w:p>
  <w:p w14:paraId="0044621B" w14:textId="2B8357A6" w:rsidR="00144412" w:rsidRDefault="0014441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12BD5" w14:textId="77777777" w:rsidR="00E02C2C" w:rsidRDefault="00E02C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FE644C"/>
    <w:multiLevelType w:val="hybridMultilevel"/>
    <w:tmpl w:val="277C1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84E"/>
    <w:multiLevelType w:val="multilevel"/>
    <w:tmpl w:val="408E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60F4E"/>
    <w:multiLevelType w:val="hybridMultilevel"/>
    <w:tmpl w:val="D1621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83373"/>
    <w:multiLevelType w:val="multilevel"/>
    <w:tmpl w:val="1B72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4658BF"/>
    <w:multiLevelType w:val="hybridMultilevel"/>
    <w:tmpl w:val="D292E8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B4DC2"/>
    <w:multiLevelType w:val="hybridMultilevel"/>
    <w:tmpl w:val="83F48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645C1"/>
    <w:multiLevelType w:val="multilevel"/>
    <w:tmpl w:val="7362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10CEF"/>
    <w:multiLevelType w:val="hybridMultilevel"/>
    <w:tmpl w:val="A6EE8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A315E"/>
    <w:multiLevelType w:val="hybridMultilevel"/>
    <w:tmpl w:val="30047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620F1"/>
    <w:multiLevelType w:val="multilevel"/>
    <w:tmpl w:val="F082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321E88"/>
    <w:multiLevelType w:val="multilevel"/>
    <w:tmpl w:val="E90A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8F65E1"/>
    <w:multiLevelType w:val="hybridMultilevel"/>
    <w:tmpl w:val="462678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77317"/>
    <w:multiLevelType w:val="hybridMultilevel"/>
    <w:tmpl w:val="1194BB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C0629"/>
    <w:multiLevelType w:val="hybridMultilevel"/>
    <w:tmpl w:val="0A407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40153"/>
    <w:multiLevelType w:val="hybridMultilevel"/>
    <w:tmpl w:val="67F0F55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D0782"/>
    <w:multiLevelType w:val="hybridMultilevel"/>
    <w:tmpl w:val="10BEC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17E76"/>
    <w:multiLevelType w:val="hybridMultilevel"/>
    <w:tmpl w:val="8E84D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5"/>
  </w:num>
  <w:num w:numId="5">
    <w:abstractNumId w:val="19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13"/>
  </w:num>
  <w:num w:numId="11">
    <w:abstractNumId w:val="12"/>
  </w:num>
  <w:num w:numId="12">
    <w:abstractNumId w:val="4"/>
  </w:num>
  <w:num w:numId="13">
    <w:abstractNumId w:val="18"/>
  </w:num>
  <w:num w:numId="14">
    <w:abstractNumId w:val="17"/>
  </w:num>
  <w:num w:numId="15">
    <w:abstractNumId w:val="10"/>
  </w:num>
  <w:num w:numId="16">
    <w:abstractNumId w:val="3"/>
  </w:num>
  <w:num w:numId="17">
    <w:abstractNumId w:val="15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86"/>
    <w:rsid w:val="000115A5"/>
    <w:rsid w:val="0001323F"/>
    <w:rsid w:val="0004057E"/>
    <w:rsid w:val="0006041A"/>
    <w:rsid w:val="000D03E8"/>
    <w:rsid w:val="000D39E7"/>
    <w:rsid w:val="001425C9"/>
    <w:rsid w:val="00144412"/>
    <w:rsid w:val="00154191"/>
    <w:rsid w:val="00157C61"/>
    <w:rsid w:val="00160A66"/>
    <w:rsid w:val="00176EC0"/>
    <w:rsid w:val="0019265C"/>
    <w:rsid w:val="00193309"/>
    <w:rsid w:val="00196028"/>
    <w:rsid w:val="001E4571"/>
    <w:rsid w:val="001E7200"/>
    <w:rsid w:val="001F49E0"/>
    <w:rsid w:val="002017FF"/>
    <w:rsid w:val="00277C8F"/>
    <w:rsid w:val="002855AB"/>
    <w:rsid w:val="003B6CA3"/>
    <w:rsid w:val="003F6078"/>
    <w:rsid w:val="004263B9"/>
    <w:rsid w:val="00475C1B"/>
    <w:rsid w:val="00485BA2"/>
    <w:rsid w:val="004E3F14"/>
    <w:rsid w:val="004F4DFD"/>
    <w:rsid w:val="005029F3"/>
    <w:rsid w:val="00511EAE"/>
    <w:rsid w:val="00516DC9"/>
    <w:rsid w:val="00542FD2"/>
    <w:rsid w:val="0055152F"/>
    <w:rsid w:val="00560F15"/>
    <w:rsid w:val="00575849"/>
    <w:rsid w:val="005A661B"/>
    <w:rsid w:val="005D05A6"/>
    <w:rsid w:val="005F3ABD"/>
    <w:rsid w:val="0066395A"/>
    <w:rsid w:val="00674F8D"/>
    <w:rsid w:val="0068410A"/>
    <w:rsid w:val="006C114E"/>
    <w:rsid w:val="006C7C66"/>
    <w:rsid w:val="006D5E58"/>
    <w:rsid w:val="006F0729"/>
    <w:rsid w:val="006F6886"/>
    <w:rsid w:val="00712E24"/>
    <w:rsid w:val="00715661"/>
    <w:rsid w:val="007228AA"/>
    <w:rsid w:val="00746289"/>
    <w:rsid w:val="00765CE9"/>
    <w:rsid w:val="00782D31"/>
    <w:rsid w:val="007A5FA6"/>
    <w:rsid w:val="0080474F"/>
    <w:rsid w:val="00806042"/>
    <w:rsid w:val="00861ACC"/>
    <w:rsid w:val="00871937"/>
    <w:rsid w:val="008C2AE3"/>
    <w:rsid w:val="008E17B6"/>
    <w:rsid w:val="008F7A36"/>
    <w:rsid w:val="009D3B03"/>
    <w:rsid w:val="009E02D3"/>
    <w:rsid w:val="009F13DF"/>
    <w:rsid w:val="00A2207C"/>
    <w:rsid w:val="00A55B3E"/>
    <w:rsid w:val="00A95DE8"/>
    <w:rsid w:val="00AA0E76"/>
    <w:rsid w:val="00AE538D"/>
    <w:rsid w:val="00B007C9"/>
    <w:rsid w:val="00B01632"/>
    <w:rsid w:val="00B04458"/>
    <w:rsid w:val="00B23E8A"/>
    <w:rsid w:val="00B76B1B"/>
    <w:rsid w:val="00B8478F"/>
    <w:rsid w:val="00B92684"/>
    <w:rsid w:val="00B975CF"/>
    <w:rsid w:val="00BD5191"/>
    <w:rsid w:val="00C91ABF"/>
    <w:rsid w:val="00D01EDF"/>
    <w:rsid w:val="00D14BED"/>
    <w:rsid w:val="00D21911"/>
    <w:rsid w:val="00D23EE0"/>
    <w:rsid w:val="00D66BBB"/>
    <w:rsid w:val="00D80DC5"/>
    <w:rsid w:val="00D84CEE"/>
    <w:rsid w:val="00D9632F"/>
    <w:rsid w:val="00D97ADE"/>
    <w:rsid w:val="00DA298B"/>
    <w:rsid w:val="00E02C2C"/>
    <w:rsid w:val="00E33720"/>
    <w:rsid w:val="00E70E32"/>
    <w:rsid w:val="00EC239E"/>
    <w:rsid w:val="00ED316D"/>
    <w:rsid w:val="00ED3663"/>
    <w:rsid w:val="00F06371"/>
    <w:rsid w:val="00F10635"/>
    <w:rsid w:val="00FB7CEF"/>
    <w:rsid w:val="00F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D991F5"/>
  <w15:chartTrackingRefBased/>
  <w15:docId w15:val="{B9E39D97-3869-4EBD-9E02-7488C0BA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2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475C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475C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link w:val="berschrift4Zchn"/>
    <w:uiPriority w:val="9"/>
    <w:qFormat/>
    <w:rsid w:val="00475C1B"/>
    <w:pPr>
      <w:spacing w:before="100" w:beforeAutospacing="1" w:after="100" w:afterAutospacing="1"/>
      <w:outlineLvl w:val="3"/>
    </w:pPr>
    <w:rPr>
      <w:b/>
      <w:bCs/>
    </w:rPr>
  </w:style>
  <w:style w:type="paragraph" w:styleId="berschrift5">
    <w:name w:val="heading 5"/>
    <w:basedOn w:val="Standard"/>
    <w:link w:val="berschrift5Zchn"/>
    <w:uiPriority w:val="9"/>
    <w:qFormat/>
    <w:rsid w:val="00475C1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6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F6886"/>
  </w:style>
  <w:style w:type="paragraph" w:styleId="Fuzeile">
    <w:name w:val="footer"/>
    <w:basedOn w:val="Standard"/>
    <w:link w:val="FuzeileZchn"/>
    <w:unhideWhenUsed/>
    <w:rsid w:val="006F6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F6886"/>
  </w:style>
  <w:style w:type="character" w:styleId="Hyperlink">
    <w:name w:val="Hyperlink"/>
    <w:uiPriority w:val="99"/>
    <w:rsid w:val="006F688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D366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text-build-content">
    <w:name w:val="text-build-content"/>
    <w:basedOn w:val="Standard"/>
    <w:rsid w:val="004E3F14"/>
    <w:pPr>
      <w:spacing w:before="195" w:after="195"/>
    </w:pPr>
    <w:rPr>
      <w:rFonts w:ascii="Calibri" w:eastAsiaTheme="minorHAnsi" w:hAnsi="Calibri" w:cs="Calibri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5C1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75C1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75C1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75C1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475C1B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475C1B"/>
    <w:rPr>
      <w:b/>
      <w:bCs/>
    </w:rPr>
  </w:style>
  <w:style w:type="character" w:customStyle="1" w:styleId="ts-overline">
    <w:name w:val="ts-overline"/>
    <w:basedOn w:val="Absatz-Standardschriftart"/>
    <w:rsid w:val="00475C1B"/>
  </w:style>
  <w:style w:type="character" w:customStyle="1" w:styleId="ts-headline">
    <w:name w:val="ts-headline"/>
    <w:basedOn w:val="Absatz-Standardschriftart"/>
    <w:rsid w:val="00475C1B"/>
  </w:style>
  <w:style w:type="paragraph" w:styleId="HTMLAdresse">
    <w:name w:val="HTML Address"/>
    <w:basedOn w:val="Standard"/>
    <w:link w:val="HTMLAdresseZchn"/>
    <w:uiPriority w:val="99"/>
    <w:semiHidden/>
    <w:unhideWhenUsed/>
    <w:rsid w:val="00475C1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475C1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ts-author">
    <w:name w:val="ts-author"/>
    <w:basedOn w:val="Absatz-Standardschriftart"/>
    <w:rsid w:val="00475C1B"/>
  </w:style>
  <w:style w:type="paragraph" w:customStyle="1" w:styleId="related-topicsitem">
    <w:name w:val="related-topics__item"/>
    <w:basedOn w:val="Standard"/>
    <w:rsid w:val="00475C1B"/>
    <w:pPr>
      <w:spacing w:before="100" w:beforeAutospacing="1" w:after="100" w:afterAutospacing="1"/>
    </w:pPr>
  </w:style>
  <w:style w:type="paragraph" w:customStyle="1" w:styleId="ts-teaser">
    <w:name w:val="ts-teaser"/>
    <w:basedOn w:val="Standard"/>
    <w:rsid w:val="00475C1B"/>
    <w:pPr>
      <w:spacing w:before="100" w:beforeAutospacing="1" w:after="100" w:afterAutospacing="1"/>
    </w:pPr>
  </w:style>
  <w:style w:type="character" w:customStyle="1" w:styleId="ts-comments-count">
    <w:name w:val="ts-comments-count"/>
    <w:basedOn w:val="Absatz-Standardschriftart"/>
    <w:rsid w:val="00475C1B"/>
  </w:style>
  <w:style w:type="paragraph" w:customStyle="1" w:styleId="ts-more-socials">
    <w:name w:val="ts-more-socials"/>
    <w:basedOn w:val="Standard"/>
    <w:rsid w:val="00475C1B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575849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qFormat/>
    <w:rsid w:val="002855AB"/>
    <w:pPr>
      <w:tabs>
        <w:tab w:val="left" w:pos="480"/>
        <w:tab w:val="right" w:leader="dot" w:pos="9062"/>
      </w:tabs>
      <w:spacing w:before="120" w:after="120"/>
    </w:pPr>
    <w:rPr>
      <w:rFonts w:ascii="Arial" w:hAnsi="Arial"/>
      <w:b/>
    </w:rPr>
  </w:style>
  <w:style w:type="paragraph" w:styleId="Verzeichnis2">
    <w:name w:val="toc 2"/>
    <w:basedOn w:val="Standard"/>
    <w:next w:val="Standard"/>
    <w:autoRedefine/>
    <w:uiPriority w:val="39"/>
    <w:qFormat/>
    <w:rsid w:val="002855AB"/>
    <w:pPr>
      <w:tabs>
        <w:tab w:val="left" w:pos="960"/>
        <w:tab w:val="right" w:leader="dot" w:pos="9072"/>
      </w:tabs>
      <w:spacing w:line="360" w:lineRule="auto"/>
      <w:jc w:val="both"/>
    </w:pPr>
    <w:rPr>
      <w:rFonts w:ascii="Arial" w:hAnsi="Arial"/>
      <w:b/>
      <w:noProof/>
    </w:rPr>
  </w:style>
  <w:style w:type="paragraph" w:styleId="Funotentext">
    <w:name w:val="footnote text"/>
    <w:basedOn w:val="Standard"/>
    <w:link w:val="FunotentextZchn"/>
    <w:semiHidden/>
    <w:rsid w:val="002855AB"/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855AB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2855AB"/>
    <w:rPr>
      <w:vertAlign w:val="superscript"/>
    </w:rPr>
  </w:style>
  <w:style w:type="paragraph" w:styleId="NurText">
    <w:name w:val="Plain Text"/>
    <w:basedOn w:val="Standard"/>
    <w:link w:val="NurTextZchn"/>
    <w:uiPriority w:val="99"/>
    <w:unhideWhenUsed/>
    <w:rsid w:val="002855A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855AB"/>
    <w:rPr>
      <w:rFonts w:ascii="Calibri" w:hAnsi="Calibri"/>
      <w:szCs w:val="21"/>
    </w:rPr>
  </w:style>
  <w:style w:type="character" w:styleId="Hervorhebung">
    <w:name w:val="Emphasis"/>
    <w:basedOn w:val="Absatz-Standardschriftart"/>
    <w:uiPriority w:val="20"/>
    <w:qFormat/>
    <w:rsid w:val="00B847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8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2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8053">
                  <w:marLeft w:val="125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153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20548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70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61659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inerziehend-neukoelln.n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eller.M@skf-berlin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BC1C-8771-419B-A649-9D23DE76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Margaretha</dc:creator>
  <cp:keywords/>
  <dc:description/>
  <cp:lastModifiedBy>Mueller, Margaretha</cp:lastModifiedBy>
  <cp:revision>2</cp:revision>
  <cp:lastPrinted>2022-08-16T13:42:00Z</cp:lastPrinted>
  <dcterms:created xsi:type="dcterms:W3CDTF">2022-11-24T13:22:00Z</dcterms:created>
  <dcterms:modified xsi:type="dcterms:W3CDTF">2022-11-24T13:22:00Z</dcterms:modified>
</cp:coreProperties>
</file>